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B4E45" w14:textId="089CB44E" w:rsidR="00736838" w:rsidRDefault="0073211B" w:rsidP="00736838">
      <w:pPr>
        <w:pStyle w:val="1"/>
        <w:spacing w:before="0" w:after="0"/>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全州县应急管理局</w:t>
      </w:r>
      <w:r w:rsidR="00736838">
        <w:rPr>
          <w:rFonts w:ascii="方正小标宋简体" w:eastAsia="方正小标宋简体" w:hAnsi="方正小标宋简体" w:cs="方正小标宋简体" w:hint="eastAsia"/>
          <w:b w:val="0"/>
          <w:bCs w:val="0"/>
        </w:rPr>
        <w:t>救灾生产领域基层政务公开标准目录</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08"/>
        <w:gridCol w:w="851"/>
        <w:gridCol w:w="2551"/>
        <w:gridCol w:w="1560"/>
        <w:gridCol w:w="1842"/>
        <w:gridCol w:w="1701"/>
        <w:gridCol w:w="1418"/>
        <w:gridCol w:w="709"/>
        <w:gridCol w:w="850"/>
        <w:gridCol w:w="709"/>
        <w:gridCol w:w="992"/>
        <w:gridCol w:w="425"/>
        <w:gridCol w:w="923"/>
      </w:tblGrid>
      <w:tr w:rsidR="00736838" w14:paraId="4925C6FB" w14:textId="77777777" w:rsidTr="00736838">
        <w:trPr>
          <w:trHeight w:val="420"/>
          <w:jc w:val="center"/>
        </w:trPr>
        <w:tc>
          <w:tcPr>
            <w:tcW w:w="421" w:type="dxa"/>
            <w:vMerge w:val="restart"/>
            <w:tcBorders>
              <w:tl2br w:val="nil"/>
              <w:tr2bl w:val="nil"/>
            </w:tcBorders>
            <w:vAlign w:val="center"/>
          </w:tcPr>
          <w:p w14:paraId="2BCF23C5"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序号</w:t>
            </w:r>
          </w:p>
        </w:tc>
        <w:tc>
          <w:tcPr>
            <w:tcW w:w="1559" w:type="dxa"/>
            <w:gridSpan w:val="2"/>
            <w:tcBorders>
              <w:tl2br w:val="nil"/>
              <w:tr2bl w:val="nil"/>
            </w:tcBorders>
            <w:vAlign w:val="center"/>
          </w:tcPr>
          <w:p w14:paraId="449BFFED"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公开事项</w:t>
            </w:r>
          </w:p>
        </w:tc>
        <w:tc>
          <w:tcPr>
            <w:tcW w:w="2551" w:type="dxa"/>
            <w:vMerge w:val="restart"/>
            <w:tcBorders>
              <w:tl2br w:val="nil"/>
              <w:tr2bl w:val="nil"/>
            </w:tcBorders>
            <w:vAlign w:val="center"/>
          </w:tcPr>
          <w:p w14:paraId="2FB60C41"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公开内容（要素）</w:t>
            </w:r>
          </w:p>
        </w:tc>
        <w:tc>
          <w:tcPr>
            <w:tcW w:w="1560" w:type="dxa"/>
            <w:vMerge w:val="restart"/>
            <w:tcBorders>
              <w:tl2br w:val="nil"/>
              <w:tr2bl w:val="nil"/>
            </w:tcBorders>
            <w:vAlign w:val="center"/>
          </w:tcPr>
          <w:p w14:paraId="7600D554"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公开依据</w:t>
            </w:r>
          </w:p>
        </w:tc>
        <w:tc>
          <w:tcPr>
            <w:tcW w:w="1842" w:type="dxa"/>
            <w:vMerge w:val="restart"/>
            <w:tcBorders>
              <w:tl2br w:val="nil"/>
              <w:tr2bl w:val="nil"/>
            </w:tcBorders>
            <w:vAlign w:val="center"/>
          </w:tcPr>
          <w:p w14:paraId="1904EECE"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公开时限</w:t>
            </w:r>
          </w:p>
        </w:tc>
        <w:tc>
          <w:tcPr>
            <w:tcW w:w="1701" w:type="dxa"/>
            <w:vMerge w:val="restart"/>
            <w:tcBorders>
              <w:tl2br w:val="nil"/>
              <w:tr2bl w:val="nil"/>
            </w:tcBorders>
            <w:vAlign w:val="center"/>
          </w:tcPr>
          <w:p w14:paraId="6D4A0EE7"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公开主体</w:t>
            </w:r>
          </w:p>
        </w:tc>
        <w:tc>
          <w:tcPr>
            <w:tcW w:w="1418" w:type="dxa"/>
            <w:vMerge w:val="restart"/>
            <w:tcBorders>
              <w:tl2br w:val="nil"/>
              <w:tr2bl w:val="nil"/>
            </w:tcBorders>
            <w:vAlign w:val="center"/>
          </w:tcPr>
          <w:p w14:paraId="4D2AAB5A" w14:textId="77777777" w:rsidR="00736838" w:rsidRDefault="00736838" w:rsidP="00E3790B">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公开渠道和载体</w:t>
            </w:r>
          </w:p>
        </w:tc>
        <w:tc>
          <w:tcPr>
            <w:tcW w:w="1559" w:type="dxa"/>
            <w:gridSpan w:val="2"/>
            <w:tcBorders>
              <w:tl2br w:val="nil"/>
              <w:tr2bl w:val="nil"/>
            </w:tcBorders>
            <w:vAlign w:val="center"/>
          </w:tcPr>
          <w:p w14:paraId="78FC8A36"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公开对象</w:t>
            </w:r>
          </w:p>
        </w:tc>
        <w:tc>
          <w:tcPr>
            <w:tcW w:w="1701" w:type="dxa"/>
            <w:gridSpan w:val="2"/>
            <w:tcBorders>
              <w:tl2br w:val="nil"/>
              <w:tr2bl w:val="nil"/>
            </w:tcBorders>
            <w:vAlign w:val="center"/>
          </w:tcPr>
          <w:p w14:paraId="0B4F36C0"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公开方式</w:t>
            </w:r>
          </w:p>
        </w:tc>
        <w:tc>
          <w:tcPr>
            <w:tcW w:w="1348" w:type="dxa"/>
            <w:gridSpan w:val="2"/>
            <w:tcBorders>
              <w:tl2br w:val="nil"/>
              <w:tr2bl w:val="nil"/>
            </w:tcBorders>
            <w:vAlign w:val="center"/>
          </w:tcPr>
          <w:p w14:paraId="78F42469"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公开层级</w:t>
            </w:r>
          </w:p>
        </w:tc>
      </w:tr>
      <w:tr w:rsidR="00736838" w14:paraId="31176C72" w14:textId="77777777" w:rsidTr="00736838">
        <w:trPr>
          <w:trHeight w:val="1123"/>
          <w:jc w:val="center"/>
        </w:trPr>
        <w:tc>
          <w:tcPr>
            <w:tcW w:w="421" w:type="dxa"/>
            <w:vMerge/>
            <w:tcBorders>
              <w:tl2br w:val="nil"/>
              <w:tr2bl w:val="nil"/>
            </w:tcBorders>
            <w:vAlign w:val="center"/>
          </w:tcPr>
          <w:p w14:paraId="494F6852" w14:textId="77777777" w:rsidR="00736838" w:rsidRDefault="00736838" w:rsidP="00E3790B">
            <w:pPr>
              <w:widowControl/>
              <w:jc w:val="center"/>
              <w:rPr>
                <w:rFonts w:ascii="仿宋_GB2312" w:eastAsia="仿宋_GB2312" w:hAnsi="仿宋_GB2312" w:cs="仿宋_GB2312"/>
                <w:b/>
                <w:bCs/>
                <w:color w:val="000000"/>
                <w:kern w:val="0"/>
                <w:sz w:val="24"/>
                <w:szCs w:val="24"/>
              </w:rPr>
            </w:pPr>
          </w:p>
        </w:tc>
        <w:tc>
          <w:tcPr>
            <w:tcW w:w="708" w:type="dxa"/>
            <w:tcBorders>
              <w:tl2br w:val="nil"/>
              <w:tr2bl w:val="nil"/>
            </w:tcBorders>
            <w:vAlign w:val="center"/>
          </w:tcPr>
          <w:p w14:paraId="0661E32A"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一级事项</w:t>
            </w:r>
          </w:p>
        </w:tc>
        <w:tc>
          <w:tcPr>
            <w:tcW w:w="851" w:type="dxa"/>
            <w:tcBorders>
              <w:tl2br w:val="nil"/>
              <w:tr2bl w:val="nil"/>
            </w:tcBorders>
            <w:vAlign w:val="center"/>
          </w:tcPr>
          <w:p w14:paraId="74547FC5"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二级事项</w:t>
            </w:r>
          </w:p>
        </w:tc>
        <w:tc>
          <w:tcPr>
            <w:tcW w:w="2551" w:type="dxa"/>
            <w:vMerge/>
            <w:tcBorders>
              <w:tl2br w:val="nil"/>
              <w:tr2bl w:val="nil"/>
            </w:tcBorders>
            <w:vAlign w:val="center"/>
          </w:tcPr>
          <w:p w14:paraId="68B6ADA3" w14:textId="77777777" w:rsidR="00736838" w:rsidRDefault="00736838" w:rsidP="00E3790B">
            <w:pPr>
              <w:widowControl/>
              <w:jc w:val="center"/>
              <w:rPr>
                <w:rFonts w:ascii="仿宋_GB2312" w:eastAsia="仿宋_GB2312" w:hAnsi="仿宋_GB2312" w:cs="仿宋_GB2312"/>
                <w:b/>
                <w:bCs/>
                <w:color w:val="000000"/>
                <w:kern w:val="0"/>
                <w:sz w:val="24"/>
                <w:szCs w:val="24"/>
              </w:rPr>
            </w:pPr>
          </w:p>
        </w:tc>
        <w:tc>
          <w:tcPr>
            <w:tcW w:w="1560" w:type="dxa"/>
            <w:vMerge/>
            <w:tcBorders>
              <w:tl2br w:val="nil"/>
              <w:tr2bl w:val="nil"/>
            </w:tcBorders>
            <w:vAlign w:val="center"/>
          </w:tcPr>
          <w:p w14:paraId="433036D5" w14:textId="77777777" w:rsidR="00736838" w:rsidRDefault="00736838" w:rsidP="00E3790B">
            <w:pPr>
              <w:widowControl/>
              <w:jc w:val="center"/>
              <w:rPr>
                <w:rFonts w:ascii="仿宋_GB2312" w:eastAsia="仿宋_GB2312" w:hAnsi="仿宋_GB2312" w:cs="仿宋_GB2312"/>
                <w:b/>
                <w:bCs/>
                <w:color w:val="000000"/>
                <w:kern w:val="0"/>
                <w:sz w:val="24"/>
                <w:szCs w:val="24"/>
              </w:rPr>
            </w:pPr>
          </w:p>
        </w:tc>
        <w:tc>
          <w:tcPr>
            <w:tcW w:w="1842" w:type="dxa"/>
            <w:vMerge/>
            <w:tcBorders>
              <w:tl2br w:val="nil"/>
              <w:tr2bl w:val="nil"/>
            </w:tcBorders>
            <w:vAlign w:val="center"/>
          </w:tcPr>
          <w:p w14:paraId="2BB46372" w14:textId="77777777" w:rsidR="00736838" w:rsidRDefault="00736838" w:rsidP="00E3790B">
            <w:pPr>
              <w:widowControl/>
              <w:jc w:val="center"/>
              <w:rPr>
                <w:rFonts w:ascii="仿宋_GB2312" w:eastAsia="仿宋_GB2312" w:hAnsi="仿宋_GB2312" w:cs="仿宋_GB2312"/>
                <w:b/>
                <w:bCs/>
                <w:color w:val="000000"/>
                <w:kern w:val="0"/>
                <w:sz w:val="24"/>
                <w:szCs w:val="24"/>
              </w:rPr>
            </w:pPr>
          </w:p>
        </w:tc>
        <w:tc>
          <w:tcPr>
            <w:tcW w:w="1701" w:type="dxa"/>
            <w:vMerge/>
            <w:tcBorders>
              <w:tl2br w:val="nil"/>
              <w:tr2bl w:val="nil"/>
            </w:tcBorders>
            <w:vAlign w:val="center"/>
          </w:tcPr>
          <w:p w14:paraId="4257CCA1" w14:textId="77777777" w:rsidR="00736838" w:rsidRDefault="00736838" w:rsidP="00E3790B">
            <w:pPr>
              <w:widowControl/>
              <w:jc w:val="center"/>
              <w:rPr>
                <w:rFonts w:ascii="仿宋_GB2312" w:eastAsia="仿宋_GB2312" w:hAnsi="仿宋_GB2312" w:cs="仿宋_GB2312"/>
                <w:b/>
                <w:bCs/>
                <w:color w:val="000000"/>
                <w:kern w:val="0"/>
                <w:sz w:val="24"/>
                <w:szCs w:val="24"/>
              </w:rPr>
            </w:pPr>
          </w:p>
        </w:tc>
        <w:tc>
          <w:tcPr>
            <w:tcW w:w="1418" w:type="dxa"/>
            <w:vMerge/>
            <w:tcBorders>
              <w:tl2br w:val="nil"/>
              <w:tr2bl w:val="nil"/>
            </w:tcBorders>
            <w:vAlign w:val="center"/>
          </w:tcPr>
          <w:p w14:paraId="3D520984" w14:textId="77777777" w:rsidR="00736838" w:rsidRDefault="00736838" w:rsidP="00E3790B">
            <w:pPr>
              <w:widowControl/>
              <w:jc w:val="center"/>
              <w:rPr>
                <w:rFonts w:ascii="仿宋_GB2312" w:eastAsia="仿宋_GB2312" w:hAnsi="仿宋_GB2312" w:cs="仿宋_GB2312"/>
                <w:b/>
                <w:bCs/>
                <w:kern w:val="0"/>
                <w:sz w:val="24"/>
                <w:szCs w:val="24"/>
              </w:rPr>
            </w:pPr>
          </w:p>
        </w:tc>
        <w:tc>
          <w:tcPr>
            <w:tcW w:w="709" w:type="dxa"/>
            <w:tcBorders>
              <w:tl2br w:val="nil"/>
              <w:tr2bl w:val="nil"/>
            </w:tcBorders>
            <w:vAlign w:val="center"/>
          </w:tcPr>
          <w:p w14:paraId="0F43DC4E"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全社会</w:t>
            </w:r>
          </w:p>
        </w:tc>
        <w:tc>
          <w:tcPr>
            <w:tcW w:w="850" w:type="dxa"/>
            <w:tcBorders>
              <w:tl2br w:val="nil"/>
              <w:tr2bl w:val="nil"/>
            </w:tcBorders>
            <w:vAlign w:val="center"/>
          </w:tcPr>
          <w:p w14:paraId="39675D86"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特定群众</w:t>
            </w:r>
          </w:p>
        </w:tc>
        <w:tc>
          <w:tcPr>
            <w:tcW w:w="709" w:type="dxa"/>
            <w:tcBorders>
              <w:tl2br w:val="nil"/>
              <w:tr2bl w:val="nil"/>
            </w:tcBorders>
            <w:vAlign w:val="center"/>
          </w:tcPr>
          <w:p w14:paraId="4D7BB891"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主动</w:t>
            </w:r>
          </w:p>
        </w:tc>
        <w:tc>
          <w:tcPr>
            <w:tcW w:w="992" w:type="dxa"/>
            <w:tcBorders>
              <w:tl2br w:val="nil"/>
              <w:tr2bl w:val="nil"/>
            </w:tcBorders>
            <w:vAlign w:val="center"/>
          </w:tcPr>
          <w:p w14:paraId="1E64792E"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依申请公开</w:t>
            </w:r>
          </w:p>
        </w:tc>
        <w:tc>
          <w:tcPr>
            <w:tcW w:w="425" w:type="dxa"/>
            <w:tcBorders>
              <w:tl2br w:val="nil"/>
              <w:tr2bl w:val="nil"/>
            </w:tcBorders>
            <w:vAlign w:val="center"/>
          </w:tcPr>
          <w:p w14:paraId="0F899FC6"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县级</w:t>
            </w:r>
          </w:p>
        </w:tc>
        <w:tc>
          <w:tcPr>
            <w:tcW w:w="923" w:type="dxa"/>
            <w:tcBorders>
              <w:tl2br w:val="nil"/>
              <w:tr2bl w:val="nil"/>
            </w:tcBorders>
            <w:vAlign w:val="center"/>
          </w:tcPr>
          <w:p w14:paraId="2DC31C0A" w14:textId="77777777" w:rsidR="00736838" w:rsidRDefault="00736838" w:rsidP="00E3790B">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乡、村级</w:t>
            </w:r>
          </w:p>
        </w:tc>
      </w:tr>
      <w:tr w:rsidR="00736838" w14:paraId="67674144" w14:textId="77777777" w:rsidTr="00736838">
        <w:trPr>
          <w:trHeight w:val="908"/>
          <w:jc w:val="center"/>
        </w:trPr>
        <w:tc>
          <w:tcPr>
            <w:tcW w:w="421" w:type="dxa"/>
            <w:tcBorders>
              <w:tl2br w:val="nil"/>
              <w:tr2bl w:val="nil"/>
            </w:tcBorders>
            <w:vAlign w:val="center"/>
          </w:tcPr>
          <w:p w14:paraId="6AA82FD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708" w:type="dxa"/>
            <w:vMerge w:val="restart"/>
            <w:tcBorders>
              <w:tl2br w:val="nil"/>
              <w:tr2bl w:val="nil"/>
            </w:tcBorders>
            <w:vAlign w:val="center"/>
          </w:tcPr>
          <w:p w14:paraId="513F866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政策</w:t>
            </w:r>
          </w:p>
          <w:p w14:paraId="0D13BB3E"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文件</w:t>
            </w:r>
          </w:p>
        </w:tc>
        <w:tc>
          <w:tcPr>
            <w:tcW w:w="851" w:type="dxa"/>
            <w:tcBorders>
              <w:tl2br w:val="nil"/>
              <w:tr2bl w:val="nil"/>
            </w:tcBorders>
            <w:vAlign w:val="center"/>
          </w:tcPr>
          <w:p w14:paraId="4902F83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法律法规</w:t>
            </w:r>
          </w:p>
        </w:tc>
        <w:tc>
          <w:tcPr>
            <w:tcW w:w="2551" w:type="dxa"/>
            <w:tcBorders>
              <w:tl2br w:val="nil"/>
              <w:tr2bl w:val="nil"/>
            </w:tcBorders>
            <w:vAlign w:val="center"/>
          </w:tcPr>
          <w:p w14:paraId="11FA1747"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与救灾有关的法律、法规</w:t>
            </w:r>
          </w:p>
        </w:tc>
        <w:tc>
          <w:tcPr>
            <w:tcW w:w="1560" w:type="dxa"/>
            <w:tcBorders>
              <w:tl2br w:val="nil"/>
              <w:tr2bl w:val="nil"/>
            </w:tcBorders>
            <w:vAlign w:val="center"/>
          </w:tcPr>
          <w:p w14:paraId="425BAD79"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1842" w:type="dxa"/>
            <w:tcBorders>
              <w:tl2br w:val="nil"/>
              <w:tr2bl w:val="nil"/>
            </w:tcBorders>
            <w:vAlign w:val="center"/>
          </w:tcPr>
          <w:p w14:paraId="521ADB0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6B50FD0B" w14:textId="5B82A5BE"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1D0891F9" w14:textId="7EBDBF44"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     ☑公开查阅点 ☑政务服务中心</w:t>
            </w:r>
          </w:p>
        </w:tc>
        <w:tc>
          <w:tcPr>
            <w:tcW w:w="709" w:type="dxa"/>
            <w:tcBorders>
              <w:tl2br w:val="nil"/>
              <w:tr2bl w:val="nil"/>
            </w:tcBorders>
            <w:vAlign w:val="center"/>
          </w:tcPr>
          <w:p w14:paraId="6CD4C469"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397FF0DF" w14:textId="77777777" w:rsidR="00736838" w:rsidRDefault="00736838" w:rsidP="00E3790B">
            <w:pPr>
              <w:jc w:val="center"/>
              <w:rPr>
                <w:rFonts w:ascii="仿宋_GB2312" w:eastAsia="仿宋_GB2312" w:hAnsi="宋体" w:cs="宋体"/>
                <w:color w:val="000000"/>
                <w:sz w:val="18"/>
                <w:szCs w:val="18"/>
              </w:rPr>
            </w:pPr>
            <w:bookmarkStart w:id="0" w:name="_GoBack"/>
            <w:bookmarkEnd w:id="0"/>
          </w:p>
        </w:tc>
        <w:tc>
          <w:tcPr>
            <w:tcW w:w="709" w:type="dxa"/>
            <w:tcBorders>
              <w:tl2br w:val="nil"/>
              <w:tr2bl w:val="nil"/>
            </w:tcBorders>
            <w:vAlign w:val="center"/>
          </w:tcPr>
          <w:p w14:paraId="7C48773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03139CBC"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22707AB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501F9A17"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26BFE499" w14:textId="77777777" w:rsidTr="00736838">
        <w:trPr>
          <w:trHeight w:val="952"/>
          <w:jc w:val="center"/>
        </w:trPr>
        <w:tc>
          <w:tcPr>
            <w:tcW w:w="421" w:type="dxa"/>
            <w:tcBorders>
              <w:tl2br w:val="nil"/>
              <w:tr2bl w:val="nil"/>
            </w:tcBorders>
            <w:vAlign w:val="center"/>
          </w:tcPr>
          <w:p w14:paraId="7F3FB088"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08" w:type="dxa"/>
            <w:vMerge/>
            <w:tcBorders>
              <w:tl2br w:val="nil"/>
              <w:tr2bl w:val="nil"/>
            </w:tcBorders>
            <w:vAlign w:val="center"/>
          </w:tcPr>
          <w:p w14:paraId="496441A6"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26375B0B"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部门和地方规章</w:t>
            </w:r>
          </w:p>
        </w:tc>
        <w:tc>
          <w:tcPr>
            <w:tcW w:w="2551" w:type="dxa"/>
            <w:tcBorders>
              <w:tl2br w:val="nil"/>
              <w:tr2bl w:val="nil"/>
            </w:tcBorders>
            <w:vAlign w:val="center"/>
          </w:tcPr>
          <w:p w14:paraId="34AC716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与救灾有关的部门和地方规章、规范性文件</w:t>
            </w:r>
          </w:p>
        </w:tc>
        <w:tc>
          <w:tcPr>
            <w:tcW w:w="1560" w:type="dxa"/>
            <w:tcBorders>
              <w:tl2br w:val="nil"/>
              <w:tr2bl w:val="nil"/>
            </w:tcBorders>
            <w:vAlign w:val="center"/>
          </w:tcPr>
          <w:p w14:paraId="5686CC3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1842" w:type="dxa"/>
            <w:tcBorders>
              <w:tl2br w:val="nil"/>
              <w:tr2bl w:val="nil"/>
            </w:tcBorders>
            <w:vAlign w:val="center"/>
          </w:tcPr>
          <w:p w14:paraId="0C5621D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5F5E1617" w14:textId="08253465"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37826565" w14:textId="505F96FA"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     ☑公开查阅点 ☑政务服务中心</w:t>
            </w:r>
          </w:p>
        </w:tc>
        <w:tc>
          <w:tcPr>
            <w:tcW w:w="709" w:type="dxa"/>
            <w:tcBorders>
              <w:tl2br w:val="nil"/>
              <w:tr2bl w:val="nil"/>
            </w:tcBorders>
            <w:vAlign w:val="center"/>
          </w:tcPr>
          <w:p w14:paraId="2078A2E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4F0DDE71"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621B782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2DE6276"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38743C5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5E3B5F3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62D95715" w14:textId="77777777" w:rsidTr="00736838">
        <w:trPr>
          <w:trHeight w:val="826"/>
          <w:jc w:val="center"/>
        </w:trPr>
        <w:tc>
          <w:tcPr>
            <w:tcW w:w="421" w:type="dxa"/>
            <w:tcBorders>
              <w:tl2br w:val="nil"/>
              <w:tr2bl w:val="nil"/>
            </w:tcBorders>
            <w:vAlign w:val="center"/>
          </w:tcPr>
          <w:p w14:paraId="2AB1767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08" w:type="dxa"/>
            <w:vMerge/>
            <w:tcBorders>
              <w:tl2br w:val="nil"/>
              <w:tr2bl w:val="nil"/>
            </w:tcBorders>
            <w:vAlign w:val="center"/>
          </w:tcPr>
          <w:p w14:paraId="751B2FA9"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2F006493"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其他政策文件</w:t>
            </w:r>
          </w:p>
        </w:tc>
        <w:tc>
          <w:tcPr>
            <w:tcW w:w="2551" w:type="dxa"/>
            <w:tcBorders>
              <w:tl2br w:val="nil"/>
              <w:tr2bl w:val="nil"/>
            </w:tcBorders>
            <w:vAlign w:val="center"/>
          </w:tcPr>
          <w:p w14:paraId="3D1F30B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其他可以公开的与救灾有关的政策文件，包括改革方案、发展规划、专项规划、工作计划等</w:t>
            </w:r>
          </w:p>
        </w:tc>
        <w:tc>
          <w:tcPr>
            <w:tcW w:w="1560" w:type="dxa"/>
            <w:tcBorders>
              <w:tl2br w:val="nil"/>
              <w:tr2bl w:val="nil"/>
            </w:tcBorders>
            <w:vAlign w:val="center"/>
          </w:tcPr>
          <w:p w14:paraId="709DE4F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1842" w:type="dxa"/>
            <w:tcBorders>
              <w:tl2br w:val="nil"/>
              <w:tr2bl w:val="nil"/>
            </w:tcBorders>
            <w:vAlign w:val="center"/>
          </w:tcPr>
          <w:p w14:paraId="74654F1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6D98E9B8" w14:textId="3E79B633"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tcPr>
          <w:p w14:paraId="1E4B1E20" w14:textId="77777777"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w:t>
            </w:r>
          </w:p>
        </w:tc>
        <w:tc>
          <w:tcPr>
            <w:tcW w:w="709" w:type="dxa"/>
            <w:tcBorders>
              <w:tl2br w:val="nil"/>
              <w:tr2bl w:val="nil"/>
            </w:tcBorders>
            <w:vAlign w:val="center"/>
          </w:tcPr>
          <w:p w14:paraId="42CF62DA"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9102C00"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6C74B79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4B31F06"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76BA1200"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5B518E9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48C54EEB" w14:textId="77777777" w:rsidTr="00736838">
        <w:trPr>
          <w:trHeight w:val="970"/>
          <w:jc w:val="center"/>
        </w:trPr>
        <w:tc>
          <w:tcPr>
            <w:tcW w:w="421" w:type="dxa"/>
            <w:tcBorders>
              <w:tl2br w:val="nil"/>
              <w:tr2bl w:val="nil"/>
            </w:tcBorders>
            <w:vAlign w:val="center"/>
          </w:tcPr>
          <w:p w14:paraId="46EE9AFE"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08" w:type="dxa"/>
            <w:vMerge/>
            <w:tcBorders>
              <w:tl2br w:val="nil"/>
              <w:tr2bl w:val="nil"/>
            </w:tcBorders>
            <w:vAlign w:val="center"/>
          </w:tcPr>
          <w:p w14:paraId="4ABCDE5C"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4AAB525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标准</w:t>
            </w:r>
          </w:p>
        </w:tc>
        <w:tc>
          <w:tcPr>
            <w:tcW w:w="2551" w:type="dxa"/>
            <w:tcBorders>
              <w:tl2br w:val="nil"/>
              <w:tr2bl w:val="nil"/>
            </w:tcBorders>
            <w:vAlign w:val="center"/>
          </w:tcPr>
          <w:p w14:paraId="2982315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救灾领域有关的国家标准、行业标准、地方标准等</w:t>
            </w:r>
          </w:p>
        </w:tc>
        <w:tc>
          <w:tcPr>
            <w:tcW w:w="1560" w:type="dxa"/>
            <w:tcBorders>
              <w:tl2br w:val="nil"/>
              <w:tr2bl w:val="nil"/>
            </w:tcBorders>
            <w:vAlign w:val="center"/>
          </w:tcPr>
          <w:p w14:paraId="02AC9641"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1842" w:type="dxa"/>
            <w:tcBorders>
              <w:tl2br w:val="nil"/>
              <w:tr2bl w:val="nil"/>
            </w:tcBorders>
            <w:vAlign w:val="center"/>
          </w:tcPr>
          <w:p w14:paraId="320CEA7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348ADF0D" w14:textId="2DB04506"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tcPr>
          <w:p w14:paraId="4E9BB2B7" w14:textId="77777777"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w:t>
            </w:r>
          </w:p>
        </w:tc>
        <w:tc>
          <w:tcPr>
            <w:tcW w:w="709" w:type="dxa"/>
            <w:tcBorders>
              <w:tl2br w:val="nil"/>
              <w:tr2bl w:val="nil"/>
            </w:tcBorders>
            <w:vAlign w:val="center"/>
          </w:tcPr>
          <w:p w14:paraId="4623EAC6"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6AF29507"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774C2B5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4027CE46"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52211E4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5B939B9A" w14:textId="77777777" w:rsidR="00736838" w:rsidRDefault="00736838" w:rsidP="00E3790B">
            <w:pPr>
              <w:jc w:val="center"/>
              <w:rPr>
                <w:rFonts w:ascii="仿宋_GB2312" w:eastAsia="仿宋_GB2312" w:hAnsi="宋体" w:cs="宋体"/>
                <w:sz w:val="18"/>
                <w:szCs w:val="18"/>
              </w:rPr>
            </w:pPr>
          </w:p>
        </w:tc>
      </w:tr>
      <w:tr w:rsidR="00736838" w14:paraId="189D37D3" w14:textId="77777777" w:rsidTr="00736838">
        <w:trPr>
          <w:trHeight w:val="1237"/>
          <w:jc w:val="center"/>
        </w:trPr>
        <w:tc>
          <w:tcPr>
            <w:tcW w:w="421" w:type="dxa"/>
            <w:tcBorders>
              <w:tl2br w:val="nil"/>
              <w:tr2bl w:val="nil"/>
            </w:tcBorders>
            <w:vAlign w:val="center"/>
          </w:tcPr>
          <w:p w14:paraId="54715D6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708" w:type="dxa"/>
            <w:vMerge w:val="restart"/>
            <w:tcBorders>
              <w:tl2br w:val="nil"/>
              <w:tr2bl w:val="nil"/>
            </w:tcBorders>
            <w:vAlign w:val="center"/>
          </w:tcPr>
          <w:p w14:paraId="1C18C53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政策</w:t>
            </w:r>
          </w:p>
          <w:p w14:paraId="7D534498"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文件</w:t>
            </w:r>
          </w:p>
        </w:tc>
        <w:tc>
          <w:tcPr>
            <w:tcW w:w="851" w:type="dxa"/>
            <w:tcBorders>
              <w:tl2br w:val="nil"/>
              <w:tr2bl w:val="nil"/>
            </w:tcBorders>
            <w:vAlign w:val="center"/>
          </w:tcPr>
          <w:p w14:paraId="7E7B6517"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重大决策草案</w:t>
            </w:r>
          </w:p>
        </w:tc>
        <w:tc>
          <w:tcPr>
            <w:tcW w:w="2551" w:type="dxa"/>
            <w:tcBorders>
              <w:tl2br w:val="nil"/>
              <w:tr2bl w:val="nil"/>
            </w:tcBorders>
            <w:vAlign w:val="center"/>
          </w:tcPr>
          <w:p w14:paraId="5EE2168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涉及管理相对人切身利益、需社会广泛知晓的重要改革方案等重大决策，决策前向社会公开决策草案、决策依据</w:t>
            </w:r>
          </w:p>
        </w:tc>
        <w:tc>
          <w:tcPr>
            <w:tcW w:w="1560" w:type="dxa"/>
            <w:tcBorders>
              <w:tl2br w:val="nil"/>
              <w:tr2bl w:val="nil"/>
            </w:tcBorders>
            <w:vAlign w:val="center"/>
          </w:tcPr>
          <w:p w14:paraId="2286CD33"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1842" w:type="dxa"/>
            <w:tcBorders>
              <w:tl2br w:val="nil"/>
              <w:tr2bl w:val="nil"/>
            </w:tcBorders>
            <w:vAlign w:val="center"/>
          </w:tcPr>
          <w:p w14:paraId="287AF20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701" w:type="dxa"/>
            <w:tcBorders>
              <w:tl2br w:val="nil"/>
              <w:tr2bl w:val="nil"/>
            </w:tcBorders>
            <w:vAlign w:val="center"/>
          </w:tcPr>
          <w:p w14:paraId="0FA48C01" w14:textId="72B90E77"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369BCD71" w14:textId="7E2FD7A6"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     ☑公开查阅点</w:t>
            </w:r>
          </w:p>
        </w:tc>
        <w:tc>
          <w:tcPr>
            <w:tcW w:w="709" w:type="dxa"/>
            <w:tcBorders>
              <w:tl2br w:val="nil"/>
              <w:tr2bl w:val="nil"/>
            </w:tcBorders>
            <w:vAlign w:val="center"/>
          </w:tcPr>
          <w:p w14:paraId="1225420B"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3A63593E"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106370A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1E64575"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0A038494"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4401EAE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1C398F06" w14:textId="77777777" w:rsidTr="00736838">
        <w:trPr>
          <w:trHeight w:val="1086"/>
          <w:jc w:val="center"/>
        </w:trPr>
        <w:tc>
          <w:tcPr>
            <w:tcW w:w="421" w:type="dxa"/>
            <w:tcBorders>
              <w:tl2br w:val="nil"/>
              <w:tr2bl w:val="nil"/>
            </w:tcBorders>
            <w:vAlign w:val="center"/>
          </w:tcPr>
          <w:p w14:paraId="62734AF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lastRenderedPageBreak/>
              <w:t>6</w:t>
            </w:r>
          </w:p>
        </w:tc>
        <w:tc>
          <w:tcPr>
            <w:tcW w:w="708" w:type="dxa"/>
            <w:vMerge/>
            <w:tcBorders>
              <w:tl2br w:val="nil"/>
              <w:tr2bl w:val="nil"/>
            </w:tcBorders>
            <w:vAlign w:val="center"/>
          </w:tcPr>
          <w:p w14:paraId="7C0F6068"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74F279F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重大政策解读及回应</w:t>
            </w:r>
          </w:p>
        </w:tc>
        <w:tc>
          <w:tcPr>
            <w:tcW w:w="2551" w:type="dxa"/>
            <w:tcBorders>
              <w:tl2br w:val="nil"/>
              <w:tr2bl w:val="nil"/>
            </w:tcBorders>
            <w:vAlign w:val="center"/>
          </w:tcPr>
          <w:p w14:paraId="153D6F5E" w14:textId="77777777" w:rsidR="00736838" w:rsidRDefault="00736838" w:rsidP="00E3790B">
            <w:pPr>
              <w:jc w:val="center"/>
              <w:rPr>
                <w:rFonts w:ascii="仿宋_GB2312" w:eastAsia="仿宋_GB2312"/>
                <w:color w:val="000000"/>
                <w:sz w:val="18"/>
                <w:szCs w:val="18"/>
              </w:rPr>
            </w:pPr>
            <w:r>
              <w:rPr>
                <w:rFonts w:ascii="仿宋_GB2312" w:eastAsia="仿宋_GB2312" w:hint="eastAsia"/>
                <w:color w:val="000000"/>
                <w:sz w:val="18"/>
                <w:szCs w:val="18"/>
              </w:rPr>
              <w:t>有关重大政策的解读及回应</w:t>
            </w:r>
          </w:p>
          <w:p w14:paraId="70E62803"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相关热点问题的解读及回应</w:t>
            </w:r>
          </w:p>
        </w:tc>
        <w:tc>
          <w:tcPr>
            <w:tcW w:w="1560" w:type="dxa"/>
            <w:tcBorders>
              <w:tl2br w:val="nil"/>
              <w:tr2bl w:val="nil"/>
            </w:tcBorders>
            <w:vAlign w:val="center"/>
          </w:tcPr>
          <w:p w14:paraId="4899E42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《政府信息公开条例》、《国务院办公厅关于在政务公开工作中进一步做好政务舆情回应的通知》</w:t>
            </w:r>
          </w:p>
        </w:tc>
        <w:tc>
          <w:tcPr>
            <w:tcW w:w="1842" w:type="dxa"/>
            <w:tcBorders>
              <w:tl2br w:val="nil"/>
              <w:tr2bl w:val="nil"/>
            </w:tcBorders>
            <w:vAlign w:val="center"/>
          </w:tcPr>
          <w:p w14:paraId="52D20607"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重大决策</w:t>
            </w:r>
            <w:proofErr w:type="gramStart"/>
            <w:r>
              <w:rPr>
                <w:rFonts w:ascii="仿宋_GB2312" w:eastAsia="仿宋_GB2312" w:hint="eastAsia"/>
                <w:color w:val="000000"/>
                <w:sz w:val="18"/>
                <w:szCs w:val="18"/>
              </w:rPr>
              <w:t>作出</w:t>
            </w:r>
            <w:proofErr w:type="gramEnd"/>
            <w:r>
              <w:rPr>
                <w:rFonts w:ascii="仿宋_GB2312" w:eastAsia="仿宋_GB2312" w:hint="eastAsia"/>
                <w:color w:val="000000"/>
                <w:sz w:val="18"/>
                <w:szCs w:val="18"/>
              </w:rPr>
              <w:t>后及时公开</w:t>
            </w:r>
          </w:p>
        </w:tc>
        <w:tc>
          <w:tcPr>
            <w:tcW w:w="1701" w:type="dxa"/>
            <w:tcBorders>
              <w:tl2br w:val="nil"/>
              <w:tr2bl w:val="nil"/>
            </w:tcBorders>
            <w:vAlign w:val="center"/>
          </w:tcPr>
          <w:p w14:paraId="5E3E2949" w14:textId="2CA7FD9F"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11C2C132" w14:textId="39D1192E"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   ☑公开查阅点 ☑政务服务中心</w:t>
            </w:r>
          </w:p>
        </w:tc>
        <w:tc>
          <w:tcPr>
            <w:tcW w:w="709" w:type="dxa"/>
            <w:tcBorders>
              <w:tl2br w:val="nil"/>
              <w:tr2bl w:val="nil"/>
            </w:tcBorders>
            <w:vAlign w:val="center"/>
          </w:tcPr>
          <w:p w14:paraId="777A4F50"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A419A16"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31C118BB"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7DE967F"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11407AC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71B3DD3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7B276B18" w14:textId="77777777" w:rsidTr="00736838">
        <w:trPr>
          <w:trHeight w:val="1086"/>
          <w:jc w:val="center"/>
        </w:trPr>
        <w:tc>
          <w:tcPr>
            <w:tcW w:w="421" w:type="dxa"/>
            <w:tcBorders>
              <w:tl2br w:val="nil"/>
              <w:tr2bl w:val="nil"/>
            </w:tcBorders>
            <w:vAlign w:val="center"/>
          </w:tcPr>
          <w:p w14:paraId="6730942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708" w:type="dxa"/>
            <w:vMerge/>
            <w:tcBorders>
              <w:tl2br w:val="nil"/>
              <w:tr2bl w:val="nil"/>
            </w:tcBorders>
            <w:vAlign w:val="center"/>
          </w:tcPr>
          <w:p w14:paraId="4DB04DC5"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7FA461D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重要会议</w:t>
            </w:r>
          </w:p>
        </w:tc>
        <w:tc>
          <w:tcPr>
            <w:tcW w:w="2551" w:type="dxa"/>
            <w:tcBorders>
              <w:tl2br w:val="nil"/>
              <w:tr2bl w:val="nil"/>
            </w:tcBorders>
            <w:vAlign w:val="center"/>
          </w:tcPr>
          <w:p w14:paraId="604A8F2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以会议讨论</w:t>
            </w:r>
            <w:proofErr w:type="gramStart"/>
            <w:r>
              <w:rPr>
                <w:rFonts w:ascii="仿宋_GB2312" w:eastAsia="仿宋_GB2312" w:hint="eastAsia"/>
                <w:sz w:val="18"/>
                <w:szCs w:val="18"/>
              </w:rPr>
              <w:t>作出</w:t>
            </w:r>
            <w:proofErr w:type="gramEnd"/>
            <w:r>
              <w:rPr>
                <w:rFonts w:ascii="仿宋_GB2312" w:eastAsia="仿宋_GB2312" w:hint="eastAsia"/>
                <w:sz w:val="18"/>
                <w:szCs w:val="18"/>
              </w:rPr>
              <w:t>重要改革方案等重大决策时，经党组研究认为有必要公开讨论决策过程的会议</w:t>
            </w:r>
          </w:p>
        </w:tc>
        <w:tc>
          <w:tcPr>
            <w:tcW w:w="1560" w:type="dxa"/>
            <w:tcBorders>
              <w:tl2br w:val="nil"/>
              <w:tr2bl w:val="nil"/>
            </w:tcBorders>
            <w:vAlign w:val="center"/>
          </w:tcPr>
          <w:p w14:paraId="2762DCC1"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1842" w:type="dxa"/>
            <w:tcBorders>
              <w:tl2br w:val="nil"/>
              <w:tr2bl w:val="nil"/>
            </w:tcBorders>
            <w:vAlign w:val="center"/>
          </w:tcPr>
          <w:p w14:paraId="16BBAF2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提前一周发通知邀请</w:t>
            </w:r>
          </w:p>
        </w:tc>
        <w:tc>
          <w:tcPr>
            <w:tcW w:w="1701" w:type="dxa"/>
            <w:tcBorders>
              <w:tl2br w:val="nil"/>
              <w:tr2bl w:val="nil"/>
            </w:tcBorders>
            <w:vAlign w:val="center"/>
          </w:tcPr>
          <w:p w14:paraId="393C5419" w14:textId="42210020"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5A731B7F" w14:textId="25BFC64A"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p>
        </w:tc>
        <w:tc>
          <w:tcPr>
            <w:tcW w:w="709" w:type="dxa"/>
            <w:tcBorders>
              <w:tl2br w:val="nil"/>
              <w:tr2bl w:val="nil"/>
            </w:tcBorders>
            <w:vAlign w:val="center"/>
          </w:tcPr>
          <w:p w14:paraId="0CF2BDD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576AA23F"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30DF385C"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7E81E35B"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57FC1444"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7CA2586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4A8A71AD" w14:textId="77777777" w:rsidTr="00736838">
        <w:trPr>
          <w:trHeight w:val="1086"/>
          <w:jc w:val="center"/>
        </w:trPr>
        <w:tc>
          <w:tcPr>
            <w:tcW w:w="421" w:type="dxa"/>
            <w:tcBorders>
              <w:tl2br w:val="nil"/>
              <w:tr2bl w:val="nil"/>
            </w:tcBorders>
            <w:vAlign w:val="center"/>
          </w:tcPr>
          <w:p w14:paraId="324470BB"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708" w:type="dxa"/>
            <w:tcBorders>
              <w:tl2br w:val="nil"/>
              <w:tr2bl w:val="nil"/>
            </w:tcBorders>
            <w:vAlign w:val="center"/>
          </w:tcPr>
          <w:p w14:paraId="06A576E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政策</w:t>
            </w:r>
          </w:p>
          <w:p w14:paraId="14CF1B8A"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文件</w:t>
            </w:r>
          </w:p>
        </w:tc>
        <w:tc>
          <w:tcPr>
            <w:tcW w:w="851" w:type="dxa"/>
            <w:tcBorders>
              <w:tl2br w:val="nil"/>
              <w:tr2bl w:val="nil"/>
            </w:tcBorders>
            <w:vAlign w:val="center"/>
          </w:tcPr>
          <w:p w14:paraId="686049A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征集采纳社会公众意见情况</w:t>
            </w:r>
          </w:p>
        </w:tc>
        <w:tc>
          <w:tcPr>
            <w:tcW w:w="2551" w:type="dxa"/>
            <w:tcBorders>
              <w:tl2br w:val="nil"/>
              <w:tr2bl w:val="nil"/>
            </w:tcBorders>
            <w:vAlign w:val="center"/>
          </w:tcPr>
          <w:p w14:paraId="50F5B72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重大决策草案公布后征集到的社会公众意见情况、采纳与否情况及理由等</w:t>
            </w:r>
          </w:p>
        </w:tc>
        <w:tc>
          <w:tcPr>
            <w:tcW w:w="1560" w:type="dxa"/>
            <w:tcBorders>
              <w:tl2br w:val="nil"/>
              <w:tr2bl w:val="nil"/>
            </w:tcBorders>
            <w:vAlign w:val="center"/>
          </w:tcPr>
          <w:p w14:paraId="7D800AD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1842" w:type="dxa"/>
            <w:tcBorders>
              <w:tl2br w:val="nil"/>
              <w:tr2bl w:val="nil"/>
            </w:tcBorders>
            <w:vAlign w:val="center"/>
          </w:tcPr>
          <w:p w14:paraId="342CB25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征求意见时对外公布的时限内公开</w:t>
            </w:r>
          </w:p>
        </w:tc>
        <w:tc>
          <w:tcPr>
            <w:tcW w:w="1701" w:type="dxa"/>
            <w:tcBorders>
              <w:tl2br w:val="nil"/>
              <w:tr2bl w:val="nil"/>
            </w:tcBorders>
            <w:vAlign w:val="center"/>
          </w:tcPr>
          <w:p w14:paraId="31C3BF74" w14:textId="586FF215"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57E08AEC" w14:textId="4926D0C9" w:rsidR="00736838" w:rsidRDefault="00736838" w:rsidP="001365D0">
            <w:pPr>
              <w:spacing w:line="240" w:lineRule="exact"/>
              <w:jc w:val="center"/>
              <w:rPr>
                <w:rFonts w:ascii="仿宋_GB2312" w:eastAsia="仿宋_GB2312" w:hAnsi="宋体" w:cs="宋体"/>
                <w:sz w:val="18"/>
                <w:szCs w:val="18"/>
              </w:rPr>
            </w:pPr>
            <w:r>
              <w:rPr>
                <w:rFonts w:ascii="Segoe UI Symbol" w:eastAsia="仿宋_GB2312" w:hAnsi="Segoe UI Symbol" w:cs="Segoe UI Symbol"/>
                <w:sz w:val="18"/>
                <w:szCs w:val="18"/>
              </w:rPr>
              <w:t>☑</w:t>
            </w:r>
            <w:r>
              <w:rPr>
                <w:rFonts w:ascii="微软雅黑" w:eastAsia="微软雅黑" w:hAnsi="微软雅黑" w:cs="微软雅黑" w:hint="eastAsia"/>
                <w:sz w:val="18"/>
                <w:szCs w:val="18"/>
              </w:rPr>
              <w:t>政府网</w:t>
            </w:r>
            <w:r>
              <w:rPr>
                <w:rFonts w:ascii="仿宋_GB2312" w:eastAsia="仿宋_GB2312" w:hint="eastAsia"/>
                <w:sz w:val="18"/>
                <w:szCs w:val="18"/>
              </w:rPr>
              <w:t>站</w:t>
            </w:r>
          </w:p>
        </w:tc>
        <w:tc>
          <w:tcPr>
            <w:tcW w:w="709" w:type="dxa"/>
            <w:tcBorders>
              <w:tl2br w:val="nil"/>
              <w:tr2bl w:val="nil"/>
            </w:tcBorders>
            <w:vAlign w:val="center"/>
          </w:tcPr>
          <w:p w14:paraId="5C3E75B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6337FD72"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7602EF2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699E9FB6"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0561E77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17F91AEB"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6F6DAA36" w14:textId="77777777" w:rsidTr="00736838">
        <w:trPr>
          <w:trHeight w:val="1086"/>
          <w:jc w:val="center"/>
        </w:trPr>
        <w:tc>
          <w:tcPr>
            <w:tcW w:w="421" w:type="dxa"/>
            <w:tcBorders>
              <w:tl2br w:val="nil"/>
              <w:tr2bl w:val="nil"/>
            </w:tcBorders>
            <w:vAlign w:val="center"/>
          </w:tcPr>
          <w:p w14:paraId="3C37DE8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w:t>
            </w:r>
          </w:p>
        </w:tc>
        <w:tc>
          <w:tcPr>
            <w:tcW w:w="708" w:type="dxa"/>
            <w:vMerge w:val="restart"/>
            <w:tcBorders>
              <w:tl2br w:val="nil"/>
              <w:tr2bl w:val="nil"/>
            </w:tcBorders>
            <w:vAlign w:val="center"/>
          </w:tcPr>
          <w:p w14:paraId="4661A5DB"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备灾</w:t>
            </w:r>
          </w:p>
          <w:p w14:paraId="2B24AC3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管理</w:t>
            </w:r>
          </w:p>
        </w:tc>
        <w:tc>
          <w:tcPr>
            <w:tcW w:w="851" w:type="dxa"/>
            <w:tcBorders>
              <w:tl2br w:val="nil"/>
              <w:tr2bl w:val="nil"/>
            </w:tcBorders>
            <w:vAlign w:val="center"/>
          </w:tcPr>
          <w:p w14:paraId="38EF4B7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综合减灾示范社区</w:t>
            </w:r>
          </w:p>
        </w:tc>
        <w:tc>
          <w:tcPr>
            <w:tcW w:w="2551" w:type="dxa"/>
            <w:tcBorders>
              <w:tl2br w:val="nil"/>
              <w:tr2bl w:val="nil"/>
            </w:tcBorders>
            <w:vAlign w:val="center"/>
          </w:tcPr>
          <w:p w14:paraId="4F2DEDE4"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综合减灾示范社区分布情况（其具体位置、创建时间、创建级别等）</w:t>
            </w:r>
          </w:p>
        </w:tc>
        <w:tc>
          <w:tcPr>
            <w:tcW w:w="1560" w:type="dxa"/>
            <w:tcBorders>
              <w:tl2br w:val="nil"/>
              <w:tr2bl w:val="nil"/>
            </w:tcBorders>
            <w:vAlign w:val="center"/>
          </w:tcPr>
          <w:p w14:paraId="300C146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《政府信息公开条例》、《社会救助暂行办法》、《国家综合防灾减灾规划（2016-2020年）》</w:t>
            </w:r>
          </w:p>
        </w:tc>
        <w:tc>
          <w:tcPr>
            <w:tcW w:w="1842" w:type="dxa"/>
            <w:tcBorders>
              <w:tl2br w:val="nil"/>
              <w:tr2bl w:val="nil"/>
            </w:tcBorders>
            <w:vAlign w:val="center"/>
          </w:tcPr>
          <w:p w14:paraId="5A768AD4"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701" w:type="dxa"/>
            <w:tcBorders>
              <w:tl2br w:val="nil"/>
              <w:tr2bl w:val="nil"/>
            </w:tcBorders>
            <w:vAlign w:val="center"/>
          </w:tcPr>
          <w:p w14:paraId="10B8CCB2" w14:textId="743A880C"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1C918ECD" w14:textId="553CDCF6"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☑广播电视   </w:t>
            </w:r>
            <w:r>
              <w:rPr>
                <w:rFonts w:ascii="仿宋_GB2312" w:eastAsia="仿宋_GB2312" w:hint="eastAsia"/>
                <w:sz w:val="18"/>
                <w:szCs w:val="18"/>
              </w:rPr>
              <w:br/>
              <w:t>☑公开查阅点</w:t>
            </w:r>
          </w:p>
        </w:tc>
        <w:tc>
          <w:tcPr>
            <w:tcW w:w="709" w:type="dxa"/>
            <w:tcBorders>
              <w:tl2br w:val="nil"/>
              <w:tr2bl w:val="nil"/>
            </w:tcBorders>
            <w:vAlign w:val="center"/>
          </w:tcPr>
          <w:p w14:paraId="1720028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420E97EA"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44E6CACB"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64FE9EF7"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1725660A"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10C84E39"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375FE2B2" w14:textId="77777777" w:rsidTr="00736838">
        <w:trPr>
          <w:trHeight w:val="1086"/>
          <w:jc w:val="center"/>
        </w:trPr>
        <w:tc>
          <w:tcPr>
            <w:tcW w:w="421" w:type="dxa"/>
            <w:tcBorders>
              <w:tl2br w:val="nil"/>
              <w:tr2bl w:val="nil"/>
            </w:tcBorders>
            <w:vAlign w:val="center"/>
          </w:tcPr>
          <w:p w14:paraId="5D27BAB9"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10</w:t>
            </w:r>
          </w:p>
        </w:tc>
        <w:tc>
          <w:tcPr>
            <w:tcW w:w="708" w:type="dxa"/>
            <w:vMerge/>
            <w:tcBorders>
              <w:tl2br w:val="nil"/>
              <w:tr2bl w:val="nil"/>
            </w:tcBorders>
            <w:vAlign w:val="center"/>
          </w:tcPr>
          <w:p w14:paraId="583334A1"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3F76F42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灾害信息员队伍</w:t>
            </w:r>
          </w:p>
        </w:tc>
        <w:tc>
          <w:tcPr>
            <w:tcW w:w="2551" w:type="dxa"/>
            <w:tcBorders>
              <w:tl2br w:val="nil"/>
              <w:tr2bl w:val="nil"/>
            </w:tcBorders>
            <w:vAlign w:val="center"/>
          </w:tcPr>
          <w:p w14:paraId="5180888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县乡两级灾害信息员工作职责和办公电话</w:t>
            </w:r>
          </w:p>
        </w:tc>
        <w:tc>
          <w:tcPr>
            <w:tcW w:w="1560" w:type="dxa"/>
            <w:tcBorders>
              <w:tl2br w:val="nil"/>
              <w:tr2bl w:val="nil"/>
            </w:tcBorders>
            <w:vAlign w:val="center"/>
          </w:tcPr>
          <w:p w14:paraId="4B037F0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同上</w:t>
            </w:r>
          </w:p>
        </w:tc>
        <w:tc>
          <w:tcPr>
            <w:tcW w:w="1842" w:type="dxa"/>
            <w:tcBorders>
              <w:tl2br w:val="nil"/>
              <w:tr2bl w:val="nil"/>
            </w:tcBorders>
            <w:vAlign w:val="center"/>
          </w:tcPr>
          <w:p w14:paraId="602C5E3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701" w:type="dxa"/>
            <w:tcBorders>
              <w:tl2br w:val="nil"/>
              <w:tr2bl w:val="nil"/>
            </w:tcBorders>
            <w:vAlign w:val="center"/>
          </w:tcPr>
          <w:p w14:paraId="21286DA8" w14:textId="0F4A4AF7"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2703868C" w14:textId="5BF34064"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☑广播电视   </w:t>
            </w:r>
            <w:r>
              <w:rPr>
                <w:rFonts w:ascii="仿宋_GB2312" w:eastAsia="仿宋_GB2312" w:hint="eastAsia"/>
                <w:sz w:val="18"/>
                <w:szCs w:val="18"/>
              </w:rPr>
              <w:br/>
              <w:t>☑公开查阅点</w:t>
            </w:r>
          </w:p>
        </w:tc>
        <w:tc>
          <w:tcPr>
            <w:tcW w:w="709" w:type="dxa"/>
            <w:tcBorders>
              <w:tl2br w:val="nil"/>
              <w:tr2bl w:val="nil"/>
            </w:tcBorders>
            <w:vAlign w:val="center"/>
          </w:tcPr>
          <w:p w14:paraId="4D4D6B6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E1DE6EC"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4C30AE6C"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02A0320A"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56AC6413"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2E8820D2" w14:textId="77777777" w:rsidR="00736838" w:rsidRDefault="00736838" w:rsidP="00E3790B">
            <w:pPr>
              <w:jc w:val="center"/>
              <w:rPr>
                <w:rFonts w:ascii="仿宋_GB2312" w:eastAsia="仿宋_GB2312" w:hAnsi="宋体" w:cs="宋体"/>
                <w:sz w:val="18"/>
                <w:szCs w:val="18"/>
              </w:rPr>
            </w:pPr>
          </w:p>
        </w:tc>
      </w:tr>
      <w:tr w:rsidR="00736838" w14:paraId="4899D8C6" w14:textId="77777777" w:rsidTr="00736838">
        <w:trPr>
          <w:trHeight w:val="1030"/>
          <w:jc w:val="center"/>
        </w:trPr>
        <w:tc>
          <w:tcPr>
            <w:tcW w:w="421" w:type="dxa"/>
            <w:tcBorders>
              <w:tl2br w:val="nil"/>
              <w:tr2bl w:val="nil"/>
            </w:tcBorders>
            <w:vAlign w:val="center"/>
          </w:tcPr>
          <w:p w14:paraId="7488884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11</w:t>
            </w:r>
          </w:p>
        </w:tc>
        <w:tc>
          <w:tcPr>
            <w:tcW w:w="708" w:type="dxa"/>
            <w:vMerge/>
            <w:tcBorders>
              <w:tl2br w:val="nil"/>
              <w:tr2bl w:val="nil"/>
            </w:tcBorders>
            <w:vAlign w:val="center"/>
          </w:tcPr>
          <w:p w14:paraId="34E1D04F"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5601348C"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预警信息</w:t>
            </w:r>
          </w:p>
        </w:tc>
        <w:tc>
          <w:tcPr>
            <w:tcW w:w="2551" w:type="dxa"/>
            <w:tcBorders>
              <w:tl2br w:val="nil"/>
              <w:tr2bl w:val="nil"/>
            </w:tcBorders>
            <w:vAlign w:val="center"/>
          </w:tcPr>
          <w:p w14:paraId="0749D480"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气象、地震等单位发布的预警信息</w:t>
            </w:r>
          </w:p>
        </w:tc>
        <w:tc>
          <w:tcPr>
            <w:tcW w:w="1560" w:type="dxa"/>
            <w:tcBorders>
              <w:tl2br w:val="nil"/>
              <w:tr2bl w:val="nil"/>
            </w:tcBorders>
            <w:vAlign w:val="center"/>
          </w:tcPr>
          <w:p w14:paraId="3669ECB8"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1842" w:type="dxa"/>
            <w:tcBorders>
              <w:tl2br w:val="nil"/>
              <w:tr2bl w:val="nil"/>
            </w:tcBorders>
            <w:vAlign w:val="center"/>
          </w:tcPr>
          <w:p w14:paraId="18AB2DDB"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7A0AEA52" w14:textId="6F74DEB4"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0FCC3BBC" w14:textId="77777777"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☑政府网站</w:t>
            </w:r>
          </w:p>
          <w:p w14:paraId="291C5D29" w14:textId="75ABE7BF"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☑广播电视   </w:t>
            </w:r>
            <w:r>
              <w:rPr>
                <w:rFonts w:ascii="仿宋_GB2312" w:eastAsia="仿宋_GB2312" w:hint="eastAsia"/>
                <w:sz w:val="18"/>
                <w:szCs w:val="18"/>
              </w:rPr>
              <w:br/>
              <w:t>☑公开查阅点</w:t>
            </w:r>
          </w:p>
        </w:tc>
        <w:tc>
          <w:tcPr>
            <w:tcW w:w="709" w:type="dxa"/>
            <w:tcBorders>
              <w:tl2br w:val="nil"/>
              <w:tr2bl w:val="nil"/>
            </w:tcBorders>
            <w:vAlign w:val="center"/>
          </w:tcPr>
          <w:p w14:paraId="402EBAC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5BBFFF57"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6FB39C6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883CF31"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53B0786C"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3408971C" w14:textId="77777777" w:rsidR="00736838" w:rsidRDefault="00736838" w:rsidP="00E3790B">
            <w:pPr>
              <w:jc w:val="center"/>
              <w:rPr>
                <w:rFonts w:ascii="仿宋_GB2312" w:eastAsia="仿宋_GB2312" w:hAnsi="宋体" w:cs="宋体"/>
                <w:sz w:val="18"/>
                <w:szCs w:val="18"/>
              </w:rPr>
            </w:pPr>
          </w:p>
        </w:tc>
      </w:tr>
      <w:tr w:rsidR="00736838" w14:paraId="24B25635" w14:textId="77777777" w:rsidTr="00736838">
        <w:trPr>
          <w:trHeight w:val="1086"/>
          <w:jc w:val="center"/>
        </w:trPr>
        <w:tc>
          <w:tcPr>
            <w:tcW w:w="421" w:type="dxa"/>
            <w:tcBorders>
              <w:tl2br w:val="nil"/>
              <w:tr2bl w:val="nil"/>
            </w:tcBorders>
            <w:vAlign w:val="center"/>
          </w:tcPr>
          <w:p w14:paraId="511E085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12</w:t>
            </w:r>
          </w:p>
        </w:tc>
        <w:tc>
          <w:tcPr>
            <w:tcW w:w="708" w:type="dxa"/>
            <w:tcBorders>
              <w:tl2br w:val="nil"/>
              <w:tr2bl w:val="nil"/>
            </w:tcBorders>
            <w:vAlign w:val="center"/>
          </w:tcPr>
          <w:p w14:paraId="08328E0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灾后</w:t>
            </w:r>
          </w:p>
          <w:p w14:paraId="167E9023"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救助</w:t>
            </w:r>
          </w:p>
        </w:tc>
        <w:tc>
          <w:tcPr>
            <w:tcW w:w="851" w:type="dxa"/>
            <w:tcBorders>
              <w:tl2br w:val="nil"/>
              <w:tr2bl w:val="nil"/>
            </w:tcBorders>
            <w:vAlign w:val="center"/>
          </w:tcPr>
          <w:p w14:paraId="106C450B"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灾情核定信息</w:t>
            </w:r>
          </w:p>
        </w:tc>
        <w:tc>
          <w:tcPr>
            <w:tcW w:w="2551" w:type="dxa"/>
            <w:tcBorders>
              <w:tl2br w:val="nil"/>
              <w:tr2bl w:val="nil"/>
            </w:tcBorders>
            <w:vAlign w:val="center"/>
          </w:tcPr>
          <w:p w14:paraId="24A15E8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本行政区域内因自然灾害造成的损失情况（受灾时间、灾害种类、受灾范围、灾害造成的损失等）</w:t>
            </w:r>
          </w:p>
        </w:tc>
        <w:tc>
          <w:tcPr>
            <w:tcW w:w="1560" w:type="dxa"/>
            <w:tcBorders>
              <w:tl2br w:val="nil"/>
              <w:tr2bl w:val="nil"/>
            </w:tcBorders>
            <w:vAlign w:val="center"/>
          </w:tcPr>
          <w:p w14:paraId="5DB56A31"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1842" w:type="dxa"/>
            <w:tcBorders>
              <w:tl2br w:val="nil"/>
              <w:tr2bl w:val="nil"/>
            </w:tcBorders>
            <w:vAlign w:val="center"/>
          </w:tcPr>
          <w:p w14:paraId="13B7B64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09D807BA" w14:textId="5483B92C"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3FAD26D0" w14:textId="5655F7AC"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70B6D4E6" w14:textId="712488EE"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3112658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9CCD9B6" w14:textId="77777777" w:rsidR="00736838" w:rsidRDefault="00736838" w:rsidP="00E3790B">
            <w:pPr>
              <w:jc w:val="center"/>
              <w:rPr>
                <w:rFonts w:ascii="仿宋_GB2312" w:eastAsia="仿宋_GB2312" w:hAnsi="宋体" w:cs="宋体"/>
                <w:color w:val="000000"/>
                <w:sz w:val="18"/>
                <w:szCs w:val="18"/>
              </w:rPr>
            </w:pPr>
          </w:p>
        </w:tc>
        <w:tc>
          <w:tcPr>
            <w:tcW w:w="709" w:type="dxa"/>
            <w:tcBorders>
              <w:tl2br w:val="nil"/>
              <w:tr2bl w:val="nil"/>
            </w:tcBorders>
            <w:vAlign w:val="center"/>
          </w:tcPr>
          <w:p w14:paraId="32C8D869"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E22FDF3" w14:textId="77777777" w:rsidR="00736838" w:rsidRDefault="00736838" w:rsidP="00E3790B">
            <w:pPr>
              <w:jc w:val="center"/>
              <w:rPr>
                <w:rFonts w:ascii="仿宋_GB2312" w:eastAsia="仿宋_GB2312" w:hAnsi="宋体" w:cs="宋体"/>
                <w:color w:val="000000"/>
                <w:sz w:val="18"/>
                <w:szCs w:val="18"/>
              </w:rPr>
            </w:pPr>
          </w:p>
        </w:tc>
        <w:tc>
          <w:tcPr>
            <w:tcW w:w="425" w:type="dxa"/>
            <w:tcBorders>
              <w:tl2br w:val="nil"/>
              <w:tr2bl w:val="nil"/>
            </w:tcBorders>
            <w:vAlign w:val="center"/>
          </w:tcPr>
          <w:p w14:paraId="7F7529E4"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4CD50F21" w14:textId="77777777" w:rsidR="00736838" w:rsidRDefault="00736838" w:rsidP="00E3790B">
            <w:pPr>
              <w:jc w:val="center"/>
              <w:rPr>
                <w:rFonts w:ascii="仿宋_GB2312" w:eastAsia="仿宋_GB2312" w:hAnsi="宋体" w:cs="宋体"/>
                <w:sz w:val="18"/>
                <w:szCs w:val="18"/>
              </w:rPr>
            </w:pPr>
          </w:p>
        </w:tc>
      </w:tr>
      <w:tr w:rsidR="00736838" w14:paraId="0FD04707" w14:textId="77777777" w:rsidTr="00736838">
        <w:trPr>
          <w:trHeight w:val="1086"/>
          <w:jc w:val="center"/>
        </w:trPr>
        <w:tc>
          <w:tcPr>
            <w:tcW w:w="421" w:type="dxa"/>
            <w:tcBorders>
              <w:tl2br w:val="nil"/>
              <w:tr2bl w:val="nil"/>
            </w:tcBorders>
            <w:vAlign w:val="center"/>
          </w:tcPr>
          <w:p w14:paraId="68A1F45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13</w:t>
            </w:r>
          </w:p>
        </w:tc>
        <w:tc>
          <w:tcPr>
            <w:tcW w:w="708" w:type="dxa"/>
            <w:tcBorders>
              <w:tl2br w:val="nil"/>
              <w:tr2bl w:val="nil"/>
            </w:tcBorders>
            <w:vAlign w:val="center"/>
          </w:tcPr>
          <w:p w14:paraId="28277337"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灾后</w:t>
            </w:r>
          </w:p>
          <w:p w14:paraId="0C7BD50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救助</w:t>
            </w:r>
          </w:p>
        </w:tc>
        <w:tc>
          <w:tcPr>
            <w:tcW w:w="851" w:type="dxa"/>
            <w:tcBorders>
              <w:tl2br w:val="nil"/>
              <w:tr2bl w:val="nil"/>
            </w:tcBorders>
            <w:vAlign w:val="center"/>
          </w:tcPr>
          <w:p w14:paraId="05A760E8"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救助审定信息</w:t>
            </w:r>
          </w:p>
        </w:tc>
        <w:tc>
          <w:tcPr>
            <w:tcW w:w="2551" w:type="dxa"/>
            <w:tcBorders>
              <w:tl2br w:val="nil"/>
              <w:tr2bl w:val="nil"/>
            </w:tcBorders>
            <w:vAlign w:val="center"/>
          </w:tcPr>
          <w:p w14:paraId="013D5A1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自然灾害救助（6类）的救助对象、申报材料、办理程序及时限等</w:t>
            </w:r>
          </w:p>
        </w:tc>
        <w:tc>
          <w:tcPr>
            <w:tcW w:w="1560" w:type="dxa"/>
            <w:tcBorders>
              <w:tl2br w:val="nil"/>
              <w:tr2bl w:val="nil"/>
            </w:tcBorders>
            <w:vAlign w:val="center"/>
          </w:tcPr>
          <w:p w14:paraId="29B59B2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1842" w:type="dxa"/>
            <w:tcBorders>
              <w:tl2br w:val="nil"/>
              <w:tr2bl w:val="nil"/>
            </w:tcBorders>
            <w:vAlign w:val="center"/>
          </w:tcPr>
          <w:p w14:paraId="370D80C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1C13442E" w14:textId="7A3C8DB2"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2A2B52B5" w14:textId="091DBB1A"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5B10B3DB" w14:textId="21A61177"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2AD0CB0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70A7A2E"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57FE02FD" w14:textId="77777777" w:rsidR="00736838" w:rsidRDefault="00736838" w:rsidP="00E3790B">
            <w:pPr>
              <w:jc w:val="center"/>
              <w:rPr>
                <w:rFonts w:ascii="仿宋_GB2312" w:eastAsia="仿宋_GB2312" w:hAnsi="宋体" w:cs="宋体"/>
                <w:sz w:val="18"/>
                <w:szCs w:val="18"/>
              </w:rPr>
            </w:pPr>
          </w:p>
        </w:tc>
        <w:tc>
          <w:tcPr>
            <w:tcW w:w="992" w:type="dxa"/>
            <w:tcBorders>
              <w:tl2br w:val="nil"/>
              <w:tr2bl w:val="nil"/>
            </w:tcBorders>
            <w:vAlign w:val="center"/>
          </w:tcPr>
          <w:p w14:paraId="46C57A4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425" w:type="dxa"/>
            <w:tcBorders>
              <w:tl2br w:val="nil"/>
              <w:tr2bl w:val="nil"/>
            </w:tcBorders>
            <w:vAlign w:val="center"/>
          </w:tcPr>
          <w:p w14:paraId="20F1C660"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765401A6"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4D3DB7B5" w14:textId="77777777" w:rsidTr="00736838">
        <w:trPr>
          <w:trHeight w:val="1113"/>
          <w:jc w:val="center"/>
        </w:trPr>
        <w:tc>
          <w:tcPr>
            <w:tcW w:w="421" w:type="dxa"/>
            <w:tcBorders>
              <w:tl2br w:val="nil"/>
              <w:tr2bl w:val="nil"/>
            </w:tcBorders>
            <w:vAlign w:val="center"/>
          </w:tcPr>
          <w:p w14:paraId="444185A0"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14</w:t>
            </w:r>
          </w:p>
        </w:tc>
        <w:tc>
          <w:tcPr>
            <w:tcW w:w="708" w:type="dxa"/>
            <w:vMerge w:val="restart"/>
            <w:tcBorders>
              <w:tl2br w:val="nil"/>
              <w:tr2bl w:val="nil"/>
            </w:tcBorders>
            <w:vAlign w:val="center"/>
          </w:tcPr>
          <w:p w14:paraId="20B019CD" w14:textId="77777777" w:rsidR="00736838" w:rsidRDefault="00736838" w:rsidP="00E3790B">
            <w:pPr>
              <w:jc w:val="center"/>
              <w:rPr>
                <w:rFonts w:ascii="仿宋_GB2312" w:eastAsia="仿宋_GB2312"/>
                <w:sz w:val="18"/>
                <w:szCs w:val="18"/>
              </w:rPr>
            </w:pPr>
            <w:r>
              <w:rPr>
                <w:rFonts w:ascii="仿宋_GB2312" w:eastAsia="仿宋_GB2312" w:hint="eastAsia"/>
                <w:sz w:val="18"/>
                <w:szCs w:val="18"/>
              </w:rPr>
              <w:t>灾害</w:t>
            </w:r>
          </w:p>
          <w:p w14:paraId="1EDA9CA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救助</w:t>
            </w:r>
          </w:p>
        </w:tc>
        <w:tc>
          <w:tcPr>
            <w:tcW w:w="851" w:type="dxa"/>
            <w:tcBorders>
              <w:tl2br w:val="nil"/>
              <w:tr2bl w:val="nil"/>
            </w:tcBorders>
            <w:vAlign w:val="center"/>
          </w:tcPr>
          <w:p w14:paraId="43B94C19" w14:textId="3A732209"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应急管理局审批</w:t>
            </w:r>
          </w:p>
        </w:tc>
        <w:tc>
          <w:tcPr>
            <w:tcW w:w="2551" w:type="dxa"/>
            <w:tcBorders>
              <w:tl2br w:val="nil"/>
              <w:tr2bl w:val="nil"/>
            </w:tcBorders>
            <w:vAlign w:val="center"/>
          </w:tcPr>
          <w:p w14:paraId="36A93E37"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救助款物通知及划拨情况</w:t>
            </w:r>
          </w:p>
        </w:tc>
        <w:tc>
          <w:tcPr>
            <w:tcW w:w="1560" w:type="dxa"/>
            <w:tcBorders>
              <w:tl2br w:val="nil"/>
              <w:tr2bl w:val="nil"/>
            </w:tcBorders>
            <w:vAlign w:val="center"/>
          </w:tcPr>
          <w:p w14:paraId="15C4835F"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1842" w:type="dxa"/>
            <w:tcBorders>
              <w:tl2br w:val="nil"/>
              <w:tr2bl w:val="nil"/>
            </w:tcBorders>
            <w:vAlign w:val="center"/>
          </w:tcPr>
          <w:p w14:paraId="2EF0A09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604E7D5A" w14:textId="4F0316B1"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3E2BC920" w14:textId="06BE1F74"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30CFABE4" w14:textId="7AF8D792"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2A02067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ABE1B3B"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5A277BC7"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37C456DD"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02452066"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30F8A0C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18A4B13F" w14:textId="77777777" w:rsidTr="00736838">
        <w:trPr>
          <w:trHeight w:val="699"/>
          <w:jc w:val="center"/>
        </w:trPr>
        <w:tc>
          <w:tcPr>
            <w:tcW w:w="421" w:type="dxa"/>
            <w:tcBorders>
              <w:tl2br w:val="nil"/>
              <w:tr2bl w:val="nil"/>
            </w:tcBorders>
            <w:vAlign w:val="center"/>
          </w:tcPr>
          <w:p w14:paraId="53BD866D"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15</w:t>
            </w:r>
          </w:p>
        </w:tc>
        <w:tc>
          <w:tcPr>
            <w:tcW w:w="708" w:type="dxa"/>
            <w:vMerge/>
            <w:tcBorders>
              <w:tl2br w:val="nil"/>
              <w:tr2bl w:val="nil"/>
            </w:tcBorders>
            <w:vAlign w:val="center"/>
          </w:tcPr>
          <w:p w14:paraId="28DADE1D" w14:textId="77777777" w:rsidR="00736838" w:rsidRDefault="00736838" w:rsidP="00E3790B">
            <w:pPr>
              <w:jc w:val="center"/>
              <w:rPr>
                <w:rFonts w:ascii="仿宋_GB2312" w:eastAsia="仿宋_GB2312" w:hAnsi="宋体" w:cs="宋体"/>
                <w:sz w:val="18"/>
                <w:szCs w:val="18"/>
              </w:rPr>
            </w:pPr>
          </w:p>
        </w:tc>
        <w:tc>
          <w:tcPr>
            <w:tcW w:w="851" w:type="dxa"/>
            <w:tcBorders>
              <w:tl2br w:val="nil"/>
              <w:tr2bl w:val="nil"/>
            </w:tcBorders>
            <w:vAlign w:val="center"/>
          </w:tcPr>
          <w:p w14:paraId="6F87C23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因灾过渡期生活救助</w:t>
            </w:r>
          </w:p>
        </w:tc>
        <w:tc>
          <w:tcPr>
            <w:tcW w:w="2551" w:type="dxa"/>
            <w:tcBorders>
              <w:tl2br w:val="nil"/>
              <w:tr2bl w:val="nil"/>
            </w:tcBorders>
            <w:vAlign w:val="center"/>
          </w:tcPr>
          <w:p w14:paraId="4631D2D4" w14:textId="5D969B09"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560" w:type="dxa"/>
            <w:tcBorders>
              <w:tl2br w:val="nil"/>
              <w:tr2bl w:val="nil"/>
            </w:tcBorders>
            <w:vAlign w:val="center"/>
          </w:tcPr>
          <w:p w14:paraId="0071E0C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1842" w:type="dxa"/>
            <w:tcBorders>
              <w:tl2br w:val="nil"/>
              <w:tr2bl w:val="nil"/>
            </w:tcBorders>
            <w:vAlign w:val="center"/>
          </w:tcPr>
          <w:p w14:paraId="2BC87933"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44DE63A2" w14:textId="0ED0F425"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22A1157B" w14:textId="52922A8B"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18C1E6C1" w14:textId="3772F7F9"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61BE3023"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58498721"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17D1E3B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6A19BE71"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78ABE28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751DF09D"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4182C539" w14:textId="77777777" w:rsidTr="00736838">
        <w:trPr>
          <w:trHeight w:val="1086"/>
          <w:jc w:val="center"/>
        </w:trPr>
        <w:tc>
          <w:tcPr>
            <w:tcW w:w="421" w:type="dxa"/>
            <w:tcBorders>
              <w:tl2br w:val="nil"/>
              <w:tr2bl w:val="nil"/>
            </w:tcBorders>
            <w:vAlign w:val="center"/>
          </w:tcPr>
          <w:p w14:paraId="01307B42"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16</w:t>
            </w:r>
          </w:p>
        </w:tc>
        <w:tc>
          <w:tcPr>
            <w:tcW w:w="708" w:type="dxa"/>
            <w:tcBorders>
              <w:tl2br w:val="nil"/>
              <w:tr2bl w:val="nil"/>
            </w:tcBorders>
            <w:vAlign w:val="center"/>
          </w:tcPr>
          <w:p w14:paraId="3BF53D63" w14:textId="77777777" w:rsidR="00736838" w:rsidRDefault="00736838" w:rsidP="00E3790B">
            <w:pPr>
              <w:jc w:val="center"/>
              <w:rPr>
                <w:rFonts w:ascii="仿宋_GB2312" w:eastAsia="仿宋_GB2312"/>
                <w:sz w:val="18"/>
                <w:szCs w:val="18"/>
              </w:rPr>
            </w:pPr>
            <w:r>
              <w:rPr>
                <w:rFonts w:ascii="仿宋_GB2312" w:eastAsia="仿宋_GB2312" w:hint="eastAsia"/>
                <w:sz w:val="18"/>
                <w:szCs w:val="18"/>
              </w:rPr>
              <w:t>灾后</w:t>
            </w:r>
          </w:p>
          <w:p w14:paraId="4A40D176"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sz w:val="18"/>
                <w:szCs w:val="18"/>
              </w:rPr>
              <w:t>救助</w:t>
            </w:r>
          </w:p>
        </w:tc>
        <w:tc>
          <w:tcPr>
            <w:tcW w:w="851" w:type="dxa"/>
            <w:tcBorders>
              <w:tl2br w:val="nil"/>
              <w:tr2bl w:val="nil"/>
            </w:tcBorders>
            <w:vAlign w:val="center"/>
          </w:tcPr>
          <w:p w14:paraId="33B080A6"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居民住房恢复重建救</w:t>
            </w:r>
            <w:r>
              <w:rPr>
                <w:rFonts w:ascii="仿宋_GB2312" w:eastAsia="仿宋_GB2312" w:hint="eastAsia"/>
                <w:sz w:val="18"/>
                <w:szCs w:val="18"/>
              </w:rPr>
              <w:lastRenderedPageBreak/>
              <w:t>助</w:t>
            </w:r>
          </w:p>
        </w:tc>
        <w:tc>
          <w:tcPr>
            <w:tcW w:w="2551" w:type="dxa"/>
            <w:tcBorders>
              <w:tl2br w:val="nil"/>
              <w:tr2bl w:val="nil"/>
            </w:tcBorders>
            <w:vAlign w:val="center"/>
          </w:tcPr>
          <w:p w14:paraId="15441F8C" w14:textId="77777777" w:rsidR="00736838" w:rsidRDefault="00736838" w:rsidP="00E3790B">
            <w:pPr>
              <w:jc w:val="center"/>
              <w:rPr>
                <w:rFonts w:ascii="仿宋_GB2312" w:eastAsia="仿宋_GB2312"/>
                <w:sz w:val="18"/>
                <w:szCs w:val="18"/>
              </w:rPr>
            </w:pPr>
            <w:r>
              <w:rPr>
                <w:rFonts w:ascii="仿宋_GB2312" w:eastAsia="仿宋_GB2312" w:hint="eastAsia"/>
                <w:sz w:val="18"/>
                <w:szCs w:val="18"/>
              </w:rPr>
              <w:lastRenderedPageBreak/>
              <w:t>居民住房恢复重建救助标准（居民因灾倒房、损房恢复重建具体救助标准）</w:t>
            </w:r>
          </w:p>
          <w:p w14:paraId="717AFD05"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lastRenderedPageBreak/>
              <w:t>居民住房恢复重建救助对象评议结果公示（公开灾民姓名、受灾情况、拟救助标准、监督举报电话）</w:t>
            </w:r>
          </w:p>
        </w:tc>
        <w:tc>
          <w:tcPr>
            <w:tcW w:w="1560" w:type="dxa"/>
            <w:tcBorders>
              <w:tl2br w:val="nil"/>
              <w:tr2bl w:val="nil"/>
            </w:tcBorders>
            <w:vAlign w:val="center"/>
          </w:tcPr>
          <w:p w14:paraId="1649ADBE"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lastRenderedPageBreak/>
              <w:t>《政府信息公开条例》、《自然灾害救助条例》</w:t>
            </w:r>
          </w:p>
        </w:tc>
        <w:tc>
          <w:tcPr>
            <w:tcW w:w="1842" w:type="dxa"/>
            <w:tcBorders>
              <w:tl2br w:val="nil"/>
              <w:tr2bl w:val="nil"/>
            </w:tcBorders>
            <w:vAlign w:val="center"/>
          </w:tcPr>
          <w:p w14:paraId="239B0E7E"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701" w:type="dxa"/>
            <w:tcBorders>
              <w:tl2br w:val="nil"/>
              <w:tr2bl w:val="nil"/>
            </w:tcBorders>
            <w:vAlign w:val="center"/>
          </w:tcPr>
          <w:p w14:paraId="0E87C1A8" w14:textId="19B391F9"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091D0142" w14:textId="72238DEC"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38C5EF6F" w14:textId="509FCFB7"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1C7F407B"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58D96947"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27A8A44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0BB32FAF"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7438F1A9"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479BDD3A"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7B01E1DE" w14:textId="77777777" w:rsidTr="00736838">
        <w:trPr>
          <w:trHeight w:val="1086"/>
          <w:jc w:val="center"/>
        </w:trPr>
        <w:tc>
          <w:tcPr>
            <w:tcW w:w="421" w:type="dxa"/>
            <w:tcBorders>
              <w:tl2br w:val="nil"/>
              <w:tr2bl w:val="nil"/>
            </w:tcBorders>
            <w:vAlign w:val="center"/>
          </w:tcPr>
          <w:p w14:paraId="50D4FCAA"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17</w:t>
            </w:r>
          </w:p>
        </w:tc>
        <w:tc>
          <w:tcPr>
            <w:tcW w:w="708" w:type="dxa"/>
            <w:vMerge w:val="restart"/>
            <w:tcBorders>
              <w:tl2br w:val="nil"/>
              <w:tr2bl w:val="nil"/>
            </w:tcBorders>
            <w:vAlign w:val="center"/>
          </w:tcPr>
          <w:p w14:paraId="15EDE140" w14:textId="77777777" w:rsidR="00736838" w:rsidRDefault="00736838" w:rsidP="00E3790B">
            <w:pPr>
              <w:jc w:val="center"/>
              <w:rPr>
                <w:rFonts w:ascii="仿宋_GB2312" w:eastAsia="仿宋_GB2312"/>
                <w:sz w:val="18"/>
                <w:szCs w:val="18"/>
              </w:rPr>
            </w:pPr>
            <w:r>
              <w:rPr>
                <w:rFonts w:ascii="仿宋_GB2312" w:eastAsia="仿宋_GB2312" w:hint="eastAsia"/>
                <w:sz w:val="18"/>
                <w:szCs w:val="18"/>
              </w:rPr>
              <w:t>款物</w:t>
            </w:r>
          </w:p>
          <w:p w14:paraId="61E6FF6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管理</w:t>
            </w:r>
          </w:p>
        </w:tc>
        <w:tc>
          <w:tcPr>
            <w:tcW w:w="851" w:type="dxa"/>
            <w:tcBorders>
              <w:tl2br w:val="nil"/>
              <w:tr2bl w:val="nil"/>
            </w:tcBorders>
            <w:vAlign w:val="center"/>
          </w:tcPr>
          <w:p w14:paraId="75E12A9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捐赠款物信息</w:t>
            </w:r>
          </w:p>
        </w:tc>
        <w:tc>
          <w:tcPr>
            <w:tcW w:w="2551" w:type="dxa"/>
            <w:tcBorders>
              <w:tl2br w:val="nil"/>
              <w:tr2bl w:val="nil"/>
            </w:tcBorders>
            <w:vAlign w:val="center"/>
          </w:tcPr>
          <w:p w14:paraId="5A2C060C"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年度捐赠款物信息以及款物使用情况</w:t>
            </w:r>
          </w:p>
        </w:tc>
        <w:tc>
          <w:tcPr>
            <w:tcW w:w="1560" w:type="dxa"/>
            <w:tcBorders>
              <w:tl2br w:val="nil"/>
              <w:tr2bl w:val="nil"/>
            </w:tcBorders>
            <w:vAlign w:val="center"/>
          </w:tcPr>
          <w:p w14:paraId="65F0EBE0"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《政府信息公开条例》</w:t>
            </w:r>
          </w:p>
        </w:tc>
        <w:tc>
          <w:tcPr>
            <w:tcW w:w="1842" w:type="dxa"/>
            <w:tcBorders>
              <w:tl2br w:val="nil"/>
              <w:tr2bl w:val="nil"/>
            </w:tcBorders>
            <w:vAlign w:val="center"/>
          </w:tcPr>
          <w:p w14:paraId="6695D15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701" w:type="dxa"/>
            <w:tcBorders>
              <w:tl2br w:val="nil"/>
              <w:tr2bl w:val="nil"/>
            </w:tcBorders>
            <w:vAlign w:val="center"/>
          </w:tcPr>
          <w:p w14:paraId="1C8C855E" w14:textId="5C7DA875"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55BBE9F0" w14:textId="2063C750" w:rsidR="00736838" w:rsidRDefault="00736838" w:rsidP="001365D0">
            <w:pPr>
              <w:spacing w:line="240" w:lineRule="exact"/>
              <w:jc w:val="center"/>
              <w:rPr>
                <w:rFonts w:ascii="仿宋_GB2312" w:eastAsia="仿宋_GB2312"/>
                <w:sz w:val="18"/>
                <w:szCs w:val="18"/>
              </w:rPr>
            </w:pPr>
            <w:r>
              <w:rPr>
                <w:rFonts w:ascii="Segoe UI Symbol" w:eastAsia="仿宋_GB2312" w:hAnsi="Segoe UI Symbol" w:cs="Segoe UI Symbol"/>
                <w:sz w:val="18"/>
                <w:szCs w:val="18"/>
              </w:rPr>
              <w:t>☑</w:t>
            </w:r>
            <w:r>
              <w:rPr>
                <w:rFonts w:ascii="微软雅黑" w:eastAsia="微软雅黑" w:hAnsi="微软雅黑" w:cs="微软雅黑"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br/>
            </w:r>
            <w:r>
              <w:rPr>
                <w:rFonts w:ascii="Segoe UI Symbol" w:eastAsia="仿宋_GB2312" w:hAnsi="Segoe UI Symbol" w:cs="Segoe UI Symbol"/>
                <w:sz w:val="18"/>
                <w:szCs w:val="18"/>
              </w:rPr>
              <w:t>☑</w:t>
            </w:r>
            <w:r>
              <w:rPr>
                <w:rFonts w:ascii="微软雅黑" w:eastAsia="微软雅黑" w:hAnsi="微软雅黑" w:cs="微软雅黑" w:hint="eastAsia"/>
                <w:sz w:val="18"/>
                <w:szCs w:val="18"/>
              </w:rPr>
              <w:t>广播电</w:t>
            </w:r>
            <w:r>
              <w:rPr>
                <w:rFonts w:ascii="仿宋_GB2312" w:eastAsia="仿宋_GB2312" w:hint="eastAsia"/>
                <w:sz w:val="18"/>
                <w:szCs w:val="18"/>
              </w:rPr>
              <w:t>视</w:t>
            </w:r>
          </w:p>
        </w:tc>
        <w:tc>
          <w:tcPr>
            <w:tcW w:w="709" w:type="dxa"/>
            <w:tcBorders>
              <w:tl2br w:val="nil"/>
              <w:tr2bl w:val="nil"/>
            </w:tcBorders>
            <w:vAlign w:val="center"/>
          </w:tcPr>
          <w:p w14:paraId="250A72A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1CDD6209"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7406C64A"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42F1E89D"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55759FE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1C837A9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3A3D2CCD" w14:textId="77777777" w:rsidTr="00736838">
        <w:trPr>
          <w:trHeight w:val="1086"/>
          <w:jc w:val="center"/>
        </w:trPr>
        <w:tc>
          <w:tcPr>
            <w:tcW w:w="421" w:type="dxa"/>
            <w:tcBorders>
              <w:tl2br w:val="nil"/>
              <w:tr2bl w:val="nil"/>
            </w:tcBorders>
            <w:vAlign w:val="center"/>
          </w:tcPr>
          <w:p w14:paraId="1242EFA5"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18</w:t>
            </w:r>
          </w:p>
        </w:tc>
        <w:tc>
          <w:tcPr>
            <w:tcW w:w="708" w:type="dxa"/>
            <w:vMerge/>
            <w:tcBorders>
              <w:tl2br w:val="nil"/>
              <w:tr2bl w:val="nil"/>
            </w:tcBorders>
            <w:vAlign w:val="center"/>
          </w:tcPr>
          <w:p w14:paraId="2CF0594B" w14:textId="77777777" w:rsidR="00736838" w:rsidRDefault="00736838" w:rsidP="00E3790B">
            <w:pPr>
              <w:jc w:val="center"/>
              <w:rPr>
                <w:rFonts w:ascii="仿宋_GB2312" w:eastAsia="仿宋_GB2312" w:hAnsi="宋体" w:cs="宋体"/>
                <w:color w:val="000000"/>
                <w:sz w:val="18"/>
                <w:szCs w:val="18"/>
              </w:rPr>
            </w:pPr>
          </w:p>
        </w:tc>
        <w:tc>
          <w:tcPr>
            <w:tcW w:w="851" w:type="dxa"/>
            <w:tcBorders>
              <w:tl2br w:val="nil"/>
              <w:tr2bl w:val="nil"/>
            </w:tcBorders>
            <w:vAlign w:val="center"/>
          </w:tcPr>
          <w:p w14:paraId="1B9E6F9C"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年度款物使用情况</w:t>
            </w:r>
          </w:p>
        </w:tc>
        <w:tc>
          <w:tcPr>
            <w:tcW w:w="2551" w:type="dxa"/>
            <w:tcBorders>
              <w:tl2br w:val="nil"/>
              <w:tr2bl w:val="nil"/>
            </w:tcBorders>
            <w:vAlign w:val="center"/>
          </w:tcPr>
          <w:p w14:paraId="282C7396"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年度救灾资金和救灾物资等使用情况</w:t>
            </w:r>
          </w:p>
        </w:tc>
        <w:tc>
          <w:tcPr>
            <w:tcW w:w="1560" w:type="dxa"/>
            <w:tcBorders>
              <w:tl2br w:val="nil"/>
              <w:tr2bl w:val="nil"/>
            </w:tcBorders>
            <w:vAlign w:val="center"/>
          </w:tcPr>
          <w:p w14:paraId="4C5B190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《政府信息公开条例》</w:t>
            </w:r>
          </w:p>
        </w:tc>
        <w:tc>
          <w:tcPr>
            <w:tcW w:w="1842" w:type="dxa"/>
            <w:tcBorders>
              <w:tl2br w:val="nil"/>
              <w:tr2bl w:val="nil"/>
            </w:tcBorders>
            <w:vAlign w:val="center"/>
          </w:tcPr>
          <w:p w14:paraId="5DDB418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按进展情况及时公开</w:t>
            </w:r>
          </w:p>
        </w:tc>
        <w:tc>
          <w:tcPr>
            <w:tcW w:w="1701" w:type="dxa"/>
            <w:tcBorders>
              <w:tl2br w:val="nil"/>
              <w:tr2bl w:val="nil"/>
            </w:tcBorders>
            <w:vAlign w:val="center"/>
          </w:tcPr>
          <w:p w14:paraId="3F6EF100" w14:textId="32C99A78"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5E5ABDA7" w14:textId="42ADCB79" w:rsidR="00736838" w:rsidRDefault="00736838" w:rsidP="001365D0">
            <w:pPr>
              <w:spacing w:line="240" w:lineRule="exact"/>
              <w:jc w:val="center"/>
              <w:rPr>
                <w:rFonts w:ascii="仿宋_GB2312" w:eastAsia="仿宋_GB2312"/>
                <w:sz w:val="18"/>
                <w:szCs w:val="18"/>
              </w:rPr>
            </w:pPr>
            <w:r>
              <w:rPr>
                <w:rFonts w:ascii="Segoe UI Symbol" w:eastAsia="仿宋_GB2312" w:hAnsi="Segoe UI Symbol" w:cs="Segoe UI Symbol"/>
                <w:sz w:val="18"/>
                <w:szCs w:val="18"/>
              </w:rPr>
              <w:t>☑</w:t>
            </w:r>
            <w:r>
              <w:rPr>
                <w:rFonts w:ascii="微软雅黑" w:eastAsia="微软雅黑" w:hAnsi="微软雅黑" w:cs="微软雅黑"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br/>
            </w:r>
            <w:r>
              <w:rPr>
                <w:rFonts w:ascii="Segoe UI Symbol" w:eastAsia="仿宋_GB2312" w:hAnsi="Segoe UI Symbol" w:cs="Segoe UI Symbol"/>
                <w:sz w:val="18"/>
                <w:szCs w:val="18"/>
              </w:rPr>
              <w:t>☑</w:t>
            </w:r>
            <w:r>
              <w:rPr>
                <w:rFonts w:ascii="微软雅黑" w:eastAsia="微软雅黑" w:hAnsi="微软雅黑" w:cs="微软雅黑" w:hint="eastAsia"/>
                <w:sz w:val="18"/>
                <w:szCs w:val="18"/>
              </w:rPr>
              <w:t>广播电</w:t>
            </w:r>
            <w:r>
              <w:rPr>
                <w:rFonts w:ascii="仿宋_GB2312" w:eastAsia="仿宋_GB2312" w:hint="eastAsia"/>
                <w:sz w:val="18"/>
                <w:szCs w:val="18"/>
              </w:rPr>
              <w:t>视</w:t>
            </w:r>
          </w:p>
        </w:tc>
        <w:tc>
          <w:tcPr>
            <w:tcW w:w="709" w:type="dxa"/>
            <w:tcBorders>
              <w:tl2br w:val="nil"/>
              <w:tr2bl w:val="nil"/>
            </w:tcBorders>
            <w:vAlign w:val="center"/>
          </w:tcPr>
          <w:p w14:paraId="5A2A949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2E937EC2"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6B72B5C3"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2AB3D926"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509E6271"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67336882"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r w:rsidR="00736838" w14:paraId="2E3BB217" w14:textId="77777777" w:rsidTr="00736838">
        <w:trPr>
          <w:trHeight w:val="1086"/>
          <w:jc w:val="center"/>
        </w:trPr>
        <w:tc>
          <w:tcPr>
            <w:tcW w:w="421" w:type="dxa"/>
            <w:tcBorders>
              <w:tl2br w:val="nil"/>
              <w:tr2bl w:val="nil"/>
            </w:tcBorders>
            <w:vAlign w:val="center"/>
          </w:tcPr>
          <w:p w14:paraId="57EC8BB0"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19</w:t>
            </w:r>
          </w:p>
        </w:tc>
        <w:tc>
          <w:tcPr>
            <w:tcW w:w="708" w:type="dxa"/>
            <w:tcBorders>
              <w:tl2br w:val="nil"/>
              <w:tr2bl w:val="nil"/>
            </w:tcBorders>
            <w:vAlign w:val="center"/>
          </w:tcPr>
          <w:p w14:paraId="28B7C943" w14:textId="77777777" w:rsidR="00736838" w:rsidRDefault="00736838" w:rsidP="00E3790B">
            <w:pPr>
              <w:jc w:val="center"/>
              <w:rPr>
                <w:rFonts w:ascii="仿宋_GB2312" w:eastAsia="仿宋_GB2312"/>
                <w:color w:val="000000"/>
                <w:sz w:val="18"/>
                <w:szCs w:val="18"/>
              </w:rPr>
            </w:pPr>
            <w:r>
              <w:rPr>
                <w:rFonts w:ascii="仿宋_GB2312" w:eastAsia="仿宋_GB2312" w:hint="eastAsia"/>
                <w:color w:val="000000"/>
                <w:sz w:val="18"/>
                <w:szCs w:val="18"/>
              </w:rPr>
              <w:t>工作</w:t>
            </w:r>
          </w:p>
          <w:p w14:paraId="2DB0DF84" w14:textId="77777777" w:rsidR="00736838" w:rsidRDefault="00736838" w:rsidP="00E3790B">
            <w:pPr>
              <w:jc w:val="center"/>
              <w:rPr>
                <w:rFonts w:ascii="仿宋_GB2312" w:eastAsia="仿宋_GB2312" w:hAnsi="宋体" w:cs="宋体"/>
                <w:color w:val="000000"/>
                <w:sz w:val="18"/>
                <w:szCs w:val="18"/>
              </w:rPr>
            </w:pPr>
            <w:r>
              <w:rPr>
                <w:rFonts w:ascii="仿宋_GB2312" w:eastAsia="仿宋_GB2312" w:hint="eastAsia"/>
                <w:color w:val="000000"/>
                <w:sz w:val="18"/>
                <w:szCs w:val="18"/>
              </w:rPr>
              <w:t>动态</w:t>
            </w:r>
          </w:p>
        </w:tc>
        <w:tc>
          <w:tcPr>
            <w:tcW w:w="851" w:type="dxa"/>
            <w:tcBorders>
              <w:tl2br w:val="nil"/>
              <w:tr2bl w:val="nil"/>
            </w:tcBorders>
            <w:vAlign w:val="center"/>
          </w:tcPr>
          <w:p w14:paraId="757B8C10"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工作信息</w:t>
            </w:r>
          </w:p>
        </w:tc>
        <w:tc>
          <w:tcPr>
            <w:tcW w:w="2551" w:type="dxa"/>
            <w:tcBorders>
              <w:tl2br w:val="nil"/>
              <w:tr2bl w:val="nil"/>
            </w:tcBorders>
            <w:vAlign w:val="center"/>
          </w:tcPr>
          <w:p w14:paraId="1FB93C19"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防灾减灾救灾其他相关动态信息</w:t>
            </w:r>
          </w:p>
        </w:tc>
        <w:tc>
          <w:tcPr>
            <w:tcW w:w="1560" w:type="dxa"/>
            <w:tcBorders>
              <w:tl2br w:val="nil"/>
              <w:tr2bl w:val="nil"/>
            </w:tcBorders>
            <w:vAlign w:val="center"/>
          </w:tcPr>
          <w:p w14:paraId="20434F58"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《政府信息公开条例》</w:t>
            </w:r>
          </w:p>
        </w:tc>
        <w:tc>
          <w:tcPr>
            <w:tcW w:w="1842" w:type="dxa"/>
            <w:tcBorders>
              <w:tl2br w:val="nil"/>
              <w:tr2bl w:val="nil"/>
            </w:tcBorders>
            <w:vAlign w:val="center"/>
          </w:tcPr>
          <w:p w14:paraId="5147A8A7"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按进展情况及时公开</w:t>
            </w:r>
          </w:p>
        </w:tc>
        <w:tc>
          <w:tcPr>
            <w:tcW w:w="1701" w:type="dxa"/>
            <w:tcBorders>
              <w:tl2br w:val="nil"/>
              <w:tr2bl w:val="nil"/>
            </w:tcBorders>
            <w:vAlign w:val="center"/>
          </w:tcPr>
          <w:p w14:paraId="451DE5A9" w14:textId="244CD19F" w:rsidR="00736838" w:rsidRDefault="0073211B" w:rsidP="00E3790B">
            <w:pPr>
              <w:jc w:val="center"/>
              <w:rPr>
                <w:rFonts w:ascii="仿宋_GB2312" w:eastAsia="仿宋_GB2312" w:hAnsi="宋体" w:cs="宋体"/>
                <w:sz w:val="18"/>
                <w:szCs w:val="18"/>
              </w:rPr>
            </w:pPr>
            <w:r>
              <w:rPr>
                <w:rFonts w:ascii="仿宋_GB2312" w:eastAsia="仿宋_GB2312" w:hint="eastAsia"/>
                <w:sz w:val="18"/>
                <w:szCs w:val="18"/>
              </w:rPr>
              <w:t>全州县</w:t>
            </w:r>
            <w:r w:rsidR="00736838">
              <w:rPr>
                <w:rFonts w:ascii="仿宋_GB2312" w:eastAsia="仿宋_GB2312" w:hint="eastAsia"/>
                <w:sz w:val="18"/>
                <w:szCs w:val="18"/>
              </w:rPr>
              <w:t>应急管理局</w:t>
            </w:r>
          </w:p>
        </w:tc>
        <w:tc>
          <w:tcPr>
            <w:tcW w:w="1418" w:type="dxa"/>
            <w:tcBorders>
              <w:tl2br w:val="nil"/>
              <w:tr2bl w:val="nil"/>
            </w:tcBorders>
            <w:vAlign w:val="center"/>
          </w:tcPr>
          <w:p w14:paraId="270059D1" w14:textId="5FDC8014"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☑广播电视</w:t>
            </w:r>
          </w:p>
          <w:p w14:paraId="53825D19" w14:textId="2C39DBB0" w:rsidR="00736838" w:rsidRDefault="00736838" w:rsidP="00E3790B">
            <w:pPr>
              <w:spacing w:line="240" w:lineRule="exact"/>
              <w:jc w:val="center"/>
              <w:rPr>
                <w:rFonts w:ascii="仿宋_GB2312" w:eastAsia="仿宋_GB2312"/>
                <w:sz w:val="18"/>
                <w:szCs w:val="18"/>
              </w:rPr>
            </w:pPr>
            <w:r>
              <w:rPr>
                <w:rFonts w:ascii="仿宋_GB2312" w:eastAsia="仿宋_GB2312" w:hint="eastAsia"/>
                <w:sz w:val="18"/>
                <w:szCs w:val="18"/>
              </w:rPr>
              <w:t>☑公开查阅点</w:t>
            </w:r>
          </w:p>
        </w:tc>
        <w:tc>
          <w:tcPr>
            <w:tcW w:w="709" w:type="dxa"/>
            <w:tcBorders>
              <w:tl2br w:val="nil"/>
              <w:tr2bl w:val="nil"/>
            </w:tcBorders>
            <w:vAlign w:val="center"/>
          </w:tcPr>
          <w:p w14:paraId="4B3A6E6F"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850" w:type="dxa"/>
            <w:tcBorders>
              <w:tl2br w:val="nil"/>
              <w:tr2bl w:val="nil"/>
            </w:tcBorders>
            <w:vAlign w:val="center"/>
          </w:tcPr>
          <w:p w14:paraId="1BAB76D0" w14:textId="77777777" w:rsidR="00736838" w:rsidRDefault="00736838" w:rsidP="00E3790B">
            <w:pPr>
              <w:jc w:val="center"/>
              <w:rPr>
                <w:rFonts w:ascii="仿宋_GB2312" w:eastAsia="仿宋_GB2312" w:hAnsi="宋体" w:cs="宋体"/>
                <w:sz w:val="18"/>
                <w:szCs w:val="18"/>
              </w:rPr>
            </w:pPr>
          </w:p>
        </w:tc>
        <w:tc>
          <w:tcPr>
            <w:tcW w:w="709" w:type="dxa"/>
            <w:tcBorders>
              <w:tl2br w:val="nil"/>
              <w:tr2bl w:val="nil"/>
            </w:tcBorders>
            <w:vAlign w:val="center"/>
          </w:tcPr>
          <w:p w14:paraId="1BF9BEEA"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92" w:type="dxa"/>
            <w:tcBorders>
              <w:tl2br w:val="nil"/>
              <w:tr2bl w:val="nil"/>
            </w:tcBorders>
            <w:vAlign w:val="center"/>
          </w:tcPr>
          <w:p w14:paraId="571DD712" w14:textId="77777777" w:rsidR="00736838" w:rsidRDefault="00736838" w:rsidP="00E3790B">
            <w:pPr>
              <w:jc w:val="center"/>
              <w:rPr>
                <w:rFonts w:ascii="仿宋_GB2312" w:eastAsia="仿宋_GB2312" w:hAnsi="宋体" w:cs="宋体"/>
                <w:sz w:val="18"/>
                <w:szCs w:val="18"/>
              </w:rPr>
            </w:pPr>
          </w:p>
        </w:tc>
        <w:tc>
          <w:tcPr>
            <w:tcW w:w="425" w:type="dxa"/>
            <w:tcBorders>
              <w:tl2br w:val="nil"/>
              <w:tr2bl w:val="nil"/>
            </w:tcBorders>
            <w:vAlign w:val="center"/>
          </w:tcPr>
          <w:p w14:paraId="2ED0B2F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c>
          <w:tcPr>
            <w:tcW w:w="923" w:type="dxa"/>
            <w:tcBorders>
              <w:tl2br w:val="nil"/>
              <w:tr2bl w:val="nil"/>
            </w:tcBorders>
            <w:vAlign w:val="center"/>
          </w:tcPr>
          <w:p w14:paraId="176F91DE" w14:textId="77777777" w:rsidR="00736838" w:rsidRDefault="00736838" w:rsidP="00E3790B">
            <w:pPr>
              <w:jc w:val="center"/>
              <w:rPr>
                <w:rFonts w:ascii="仿宋_GB2312" w:eastAsia="仿宋_GB2312" w:hAnsi="宋体" w:cs="宋体"/>
                <w:sz w:val="18"/>
                <w:szCs w:val="18"/>
              </w:rPr>
            </w:pPr>
            <w:r>
              <w:rPr>
                <w:rFonts w:ascii="仿宋_GB2312" w:eastAsia="仿宋_GB2312" w:hint="eastAsia"/>
                <w:sz w:val="18"/>
                <w:szCs w:val="18"/>
              </w:rPr>
              <w:t>√</w:t>
            </w:r>
          </w:p>
        </w:tc>
      </w:tr>
    </w:tbl>
    <w:p w14:paraId="06D2BCD5" w14:textId="77777777" w:rsidR="00736838" w:rsidRDefault="00736838"/>
    <w:sectPr w:rsidR="00736838" w:rsidSect="00964A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0B63" w14:textId="77777777" w:rsidR="00586151" w:rsidRDefault="00586151" w:rsidP="00964A16">
      <w:r>
        <w:separator/>
      </w:r>
    </w:p>
  </w:endnote>
  <w:endnote w:type="continuationSeparator" w:id="0">
    <w:p w14:paraId="1F2594DA" w14:textId="77777777" w:rsidR="00586151" w:rsidRDefault="00586151" w:rsidP="0096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Segoe UI Symbol">
    <w:charset w:val="00"/>
    <w:family w:val="swiss"/>
    <w:pitch w:val="variable"/>
    <w:sig w:usb0="8000006F" w:usb1="1200FBEF" w:usb2="0064C000" w:usb3="00000000" w:csb0="0000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1716" w14:textId="77777777" w:rsidR="00586151" w:rsidRDefault="00586151" w:rsidP="00964A16">
      <w:r>
        <w:separator/>
      </w:r>
    </w:p>
  </w:footnote>
  <w:footnote w:type="continuationSeparator" w:id="0">
    <w:p w14:paraId="6406E4F0" w14:textId="77777777" w:rsidR="00586151" w:rsidRDefault="00586151" w:rsidP="0096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15:restartNumberingAfterBreak="0">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91F3A3"/>
    <w:multiLevelType w:val="singleLevel"/>
    <w:tmpl w:val="5C91F3A3"/>
    <w:lvl w:ilvl="0">
      <w:start w:val="1"/>
      <w:numFmt w:val="decimal"/>
      <w:suff w:val="space"/>
      <w:lvlText w:val="%1."/>
      <w:lvlJc w:val="left"/>
    </w:lvl>
  </w:abstractNum>
  <w:abstractNum w:abstractNumId="15" w15:restartNumberingAfterBreak="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C5"/>
    <w:rsid w:val="000C49EE"/>
    <w:rsid w:val="001365D0"/>
    <w:rsid w:val="001E6A25"/>
    <w:rsid w:val="002E754A"/>
    <w:rsid w:val="003B43DA"/>
    <w:rsid w:val="0056557D"/>
    <w:rsid w:val="00586151"/>
    <w:rsid w:val="0073211B"/>
    <w:rsid w:val="00736838"/>
    <w:rsid w:val="00832A8A"/>
    <w:rsid w:val="0095129A"/>
    <w:rsid w:val="00964A16"/>
    <w:rsid w:val="009F7C7B"/>
    <w:rsid w:val="00A7418B"/>
    <w:rsid w:val="00D17BF9"/>
    <w:rsid w:val="00E4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D8EC"/>
  <w15:chartTrackingRefBased/>
  <w15:docId w15:val="{21E60307-3B74-46A4-80C0-FA8BE31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A16"/>
    <w:pPr>
      <w:widowControl w:val="0"/>
      <w:jc w:val="both"/>
    </w:pPr>
    <w:rPr>
      <w:rFonts w:ascii="Calibri" w:eastAsia="宋体" w:hAnsi="Calibri" w:cs="Times New Roman"/>
    </w:rPr>
  </w:style>
  <w:style w:type="paragraph" w:styleId="1">
    <w:name w:val="heading 1"/>
    <w:basedOn w:val="a"/>
    <w:next w:val="a"/>
    <w:link w:val="10"/>
    <w:qFormat/>
    <w:rsid w:val="00964A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64A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4A16"/>
    <w:rPr>
      <w:sz w:val="18"/>
      <w:szCs w:val="18"/>
    </w:rPr>
  </w:style>
  <w:style w:type="paragraph" w:styleId="a5">
    <w:name w:val="footer"/>
    <w:basedOn w:val="a"/>
    <w:link w:val="a6"/>
    <w:unhideWhenUsed/>
    <w:rsid w:val="00964A16"/>
    <w:pPr>
      <w:tabs>
        <w:tab w:val="center" w:pos="4153"/>
        <w:tab w:val="right" w:pos="8306"/>
      </w:tabs>
      <w:snapToGrid w:val="0"/>
      <w:jc w:val="left"/>
    </w:pPr>
    <w:rPr>
      <w:sz w:val="18"/>
      <w:szCs w:val="18"/>
    </w:rPr>
  </w:style>
  <w:style w:type="character" w:customStyle="1" w:styleId="a6">
    <w:name w:val="页脚 字符"/>
    <w:basedOn w:val="a0"/>
    <w:link w:val="a5"/>
    <w:uiPriority w:val="99"/>
    <w:rsid w:val="00964A16"/>
    <w:rPr>
      <w:sz w:val="18"/>
      <w:szCs w:val="18"/>
    </w:rPr>
  </w:style>
  <w:style w:type="character" w:customStyle="1" w:styleId="10">
    <w:name w:val="标题 1 字符"/>
    <w:basedOn w:val="a0"/>
    <w:link w:val="1"/>
    <w:rsid w:val="00964A16"/>
    <w:rPr>
      <w:rFonts w:ascii="Calibri" w:eastAsia="宋体" w:hAnsi="Calibri" w:cs="Times New Roman"/>
      <w:b/>
      <w:bCs/>
      <w:kern w:val="44"/>
      <w:sz w:val="44"/>
      <w:szCs w:val="44"/>
    </w:rPr>
  </w:style>
  <w:style w:type="table" w:styleId="a7">
    <w:name w:val="Table Grid"/>
    <w:basedOn w:val="a1"/>
    <w:qFormat/>
    <w:rsid w:val="00964A16"/>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rsid w:val="00964A16"/>
    <w:rPr>
      <w:color w:val="0000FF"/>
      <w:u w:val="single"/>
    </w:rPr>
  </w:style>
  <w:style w:type="paragraph" w:customStyle="1" w:styleId="a9">
    <w:name w:val="列出段落"/>
    <w:basedOn w:val="a"/>
    <w:qFormat/>
    <w:rsid w:val="00964A16"/>
    <w:pPr>
      <w:ind w:firstLineChars="200" w:firstLine="420"/>
    </w:pPr>
    <w:rPr>
      <w:rFonts w:ascii="等线" w:eastAsia="等线" w:hAnsi="等线"/>
    </w:rPr>
  </w:style>
  <w:style w:type="character" w:styleId="aa">
    <w:name w:val="annotation reference"/>
    <w:basedOn w:val="a0"/>
    <w:semiHidden/>
    <w:rsid w:val="00964A16"/>
    <w:rPr>
      <w:sz w:val="21"/>
      <w:szCs w:val="21"/>
    </w:rPr>
  </w:style>
  <w:style w:type="paragraph" w:styleId="ab">
    <w:name w:val="annotation text"/>
    <w:basedOn w:val="a"/>
    <w:link w:val="ac"/>
    <w:semiHidden/>
    <w:rsid w:val="00964A16"/>
    <w:pPr>
      <w:jc w:val="left"/>
    </w:pPr>
  </w:style>
  <w:style w:type="character" w:customStyle="1" w:styleId="ac">
    <w:name w:val="批注文字 字符"/>
    <w:basedOn w:val="a0"/>
    <w:link w:val="ab"/>
    <w:semiHidden/>
    <w:rsid w:val="00964A16"/>
    <w:rPr>
      <w:rFonts w:ascii="Calibri" w:eastAsia="宋体" w:hAnsi="Calibri" w:cs="Times New Roman"/>
    </w:rPr>
  </w:style>
  <w:style w:type="paragraph" w:styleId="ad">
    <w:name w:val="annotation subject"/>
    <w:basedOn w:val="ab"/>
    <w:next w:val="ab"/>
    <w:link w:val="ae"/>
    <w:semiHidden/>
    <w:rsid w:val="00964A16"/>
    <w:rPr>
      <w:b/>
      <w:bCs/>
    </w:rPr>
  </w:style>
  <w:style w:type="character" w:customStyle="1" w:styleId="ae">
    <w:name w:val="批注主题 字符"/>
    <w:basedOn w:val="ac"/>
    <w:link w:val="ad"/>
    <w:semiHidden/>
    <w:rsid w:val="00964A16"/>
    <w:rPr>
      <w:rFonts w:ascii="Calibri" w:eastAsia="宋体" w:hAnsi="Calibri" w:cs="Times New Roman"/>
      <w:b/>
      <w:bCs/>
    </w:rPr>
  </w:style>
  <w:style w:type="paragraph" w:styleId="af">
    <w:name w:val="Balloon Text"/>
    <w:basedOn w:val="a"/>
    <w:link w:val="af0"/>
    <w:semiHidden/>
    <w:rsid w:val="00964A16"/>
    <w:rPr>
      <w:sz w:val="18"/>
      <w:szCs w:val="18"/>
    </w:rPr>
  </w:style>
  <w:style w:type="character" w:customStyle="1" w:styleId="af0">
    <w:name w:val="批注框文本 字符"/>
    <w:basedOn w:val="a0"/>
    <w:link w:val="af"/>
    <w:semiHidden/>
    <w:rsid w:val="00964A16"/>
    <w:rPr>
      <w:rFonts w:ascii="Calibri" w:eastAsia="宋体" w:hAnsi="Calibri" w:cs="Times New Roman"/>
      <w:sz w:val="18"/>
      <w:szCs w:val="18"/>
    </w:rPr>
  </w:style>
  <w:style w:type="paragraph" w:customStyle="1" w:styleId="11">
    <w:name w:val="列出段落1"/>
    <w:basedOn w:val="a"/>
    <w:rsid w:val="00964A16"/>
    <w:pPr>
      <w:ind w:firstLineChars="200" w:firstLine="420"/>
    </w:pPr>
  </w:style>
  <w:style w:type="character" w:styleId="af1">
    <w:name w:val="page number"/>
    <w:basedOn w:val="a0"/>
    <w:rsid w:val="00964A16"/>
  </w:style>
  <w:style w:type="paragraph" w:styleId="TOC1">
    <w:name w:val="toc 1"/>
    <w:basedOn w:val="a"/>
    <w:next w:val="a"/>
    <w:autoRedefine/>
    <w:semiHidden/>
    <w:rsid w:val="00964A16"/>
    <w:pPr>
      <w:tabs>
        <w:tab w:val="right" w:leader="dot" w:pos="14760"/>
      </w:tabs>
      <w:spacing w:line="700" w:lineRule="exact"/>
      <w:ind w:leftChars="171" w:left="359" w:rightChars="158" w:right="332"/>
    </w:pPr>
  </w:style>
  <w:style w:type="character" w:customStyle="1" w:styleId="font41">
    <w:name w:val="font41"/>
    <w:basedOn w:val="a0"/>
    <w:rsid w:val="00736838"/>
    <w:rPr>
      <w:rFonts w:ascii="仿宋_GB2312" w:eastAsia="仿宋_GB2312" w:cs="仿宋_GB2312" w:hint="eastAsia"/>
      <w:i w:val="0"/>
      <w:color w:val="000000"/>
      <w:sz w:val="18"/>
      <w:szCs w:val="18"/>
      <w:u w:val="none"/>
    </w:rPr>
  </w:style>
  <w:style w:type="character" w:customStyle="1" w:styleId="font61">
    <w:name w:val="font61"/>
    <w:basedOn w:val="a0"/>
    <w:rsid w:val="00736838"/>
    <w:rPr>
      <w:rFonts w:ascii="宋体" w:eastAsia="宋体" w:hAnsi="宋体" w:cs="宋体" w:hint="eastAsia"/>
      <w:i w:val="0"/>
      <w:color w:val="000000"/>
      <w:sz w:val="18"/>
      <w:szCs w:val="18"/>
      <w:u w:val="none"/>
    </w:rPr>
  </w:style>
  <w:style w:type="character" w:customStyle="1" w:styleId="font51">
    <w:name w:val="font51"/>
    <w:basedOn w:val="a0"/>
    <w:rsid w:val="00736838"/>
    <w:rPr>
      <w:rFonts w:ascii="宋体" w:eastAsia="宋体" w:hAnsi="宋体" w:cs="宋体" w:hint="eastAsia"/>
      <w:i w:val="0"/>
      <w:color w:val="000000"/>
      <w:sz w:val="18"/>
      <w:szCs w:val="18"/>
      <w:u w:val="none"/>
    </w:rPr>
  </w:style>
  <w:style w:type="character" w:customStyle="1" w:styleId="font11">
    <w:name w:val="font11"/>
    <w:basedOn w:val="a0"/>
    <w:rsid w:val="00736838"/>
    <w:rPr>
      <w:rFonts w:ascii="仿宋" w:eastAsia="仿宋" w:hAnsi="仿宋" w:cs="仿宋" w:hint="eastAsia"/>
      <w:i w:val="0"/>
      <w:color w:val="000000"/>
      <w:sz w:val="22"/>
      <w:szCs w:val="22"/>
      <w:u w:val="none"/>
    </w:rPr>
  </w:style>
  <w:style w:type="character" w:customStyle="1" w:styleId="font21">
    <w:name w:val="font21"/>
    <w:basedOn w:val="a0"/>
    <w:rsid w:val="00736838"/>
    <w:rPr>
      <w:rFonts w:ascii="仿宋" w:eastAsia="仿宋" w:hAnsi="仿宋" w:cs="仿宋" w:hint="eastAsia"/>
      <w:i w:val="0"/>
      <w:color w:val="000000"/>
      <w:sz w:val="18"/>
      <w:szCs w:val="18"/>
      <w:u w:val="none"/>
    </w:rPr>
  </w:style>
  <w:style w:type="character" w:customStyle="1" w:styleId="font31">
    <w:name w:val="font31"/>
    <w:basedOn w:val="a0"/>
    <w:rsid w:val="00736838"/>
    <w:rPr>
      <w:rFonts w:ascii="仿宋" w:eastAsia="仿宋" w:hAnsi="仿宋" w:cs="仿宋" w:hint="eastAsia"/>
      <w:i w:val="0"/>
      <w:color w:val="000000"/>
      <w:sz w:val="22"/>
      <w:szCs w:val="22"/>
      <w:u w:val="none"/>
    </w:rPr>
  </w:style>
  <w:style w:type="character" w:customStyle="1" w:styleId="font01">
    <w:name w:val="font01"/>
    <w:basedOn w:val="a0"/>
    <w:rsid w:val="00736838"/>
    <w:rPr>
      <w:rFonts w:ascii="仿宋" w:eastAsia="仿宋" w:hAnsi="仿宋" w:cs="仿宋" w:hint="eastAsia"/>
      <w:i w:val="0"/>
      <w:color w:val="000000"/>
      <w:sz w:val="18"/>
      <w:szCs w:val="18"/>
      <w:u w:val="none"/>
    </w:rPr>
  </w:style>
  <w:style w:type="paragraph" w:customStyle="1" w:styleId="Default">
    <w:name w:val="Default"/>
    <w:qFormat/>
    <w:rsid w:val="0073683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全州县应急局</dc:creator>
  <cp:keywords/>
  <dc:description/>
  <cp:lastModifiedBy>全州县应急局</cp:lastModifiedBy>
  <cp:revision>3</cp:revision>
  <cp:lastPrinted>2020-11-03T02:30:00Z</cp:lastPrinted>
  <dcterms:created xsi:type="dcterms:W3CDTF">2020-12-16T03:10:00Z</dcterms:created>
  <dcterms:modified xsi:type="dcterms:W3CDTF">2020-12-16T03:10:00Z</dcterms:modified>
</cp:coreProperties>
</file>